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67E" w14:textId="0EB0DDB1" w:rsidR="00CD60FE" w:rsidRDefault="00CD60FE" w:rsidP="00C306B7">
      <w:pPr>
        <w:spacing w:line="25" w:lineRule="atLeast"/>
        <w:jc w:val="right"/>
        <w:rPr>
          <w:rFonts w:ascii="Arial" w:hAnsi="Arial" w:cs="Arial"/>
          <w:color w:val="000000"/>
        </w:rPr>
      </w:pPr>
      <w:r w:rsidRPr="00C306B7">
        <w:rPr>
          <w:rFonts w:ascii="Arial" w:hAnsi="Arial" w:cs="Arial"/>
          <w:color w:val="000000"/>
        </w:rPr>
        <w:t xml:space="preserve">Załącznik nr </w:t>
      </w:r>
      <w:r w:rsidR="00566D10" w:rsidRPr="00C306B7">
        <w:rPr>
          <w:rFonts w:ascii="Arial" w:hAnsi="Arial" w:cs="Arial"/>
          <w:color w:val="000000"/>
        </w:rPr>
        <w:t>3</w:t>
      </w:r>
      <w:r w:rsidRPr="00C306B7">
        <w:rPr>
          <w:rFonts w:ascii="Arial" w:hAnsi="Arial" w:cs="Arial"/>
          <w:color w:val="000000"/>
        </w:rPr>
        <w:t xml:space="preserve"> </w:t>
      </w:r>
    </w:p>
    <w:p w14:paraId="2329A62E" w14:textId="77777777" w:rsidR="00C306B7" w:rsidRPr="00C306B7" w:rsidRDefault="00C306B7" w:rsidP="00C306B7">
      <w:pPr>
        <w:spacing w:line="25" w:lineRule="atLeast"/>
        <w:jc w:val="right"/>
        <w:rPr>
          <w:rFonts w:ascii="Arial" w:hAnsi="Arial" w:cs="Arial"/>
          <w:color w:val="000000"/>
        </w:rPr>
      </w:pPr>
    </w:p>
    <w:p w14:paraId="026E3CBB" w14:textId="77777777" w:rsidR="00CD60FE" w:rsidRPr="009F512D" w:rsidRDefault="00CD60FE" w:rsidP="00CD60FE">
      <w:pPr>
        <w:spacing w:line="25" w:lineRule="atLeast"/>
        <w:rPr>
          <w:rFonts w:ascii="Arial" w:hAnsi="Arial" w:cs="Arial"/>
          <w:i/>
          <w:iCs/>
          <w:color w:val="000000"/>
        </w:rPr>
      </w:pPr>
    </w:p>
    <w:p w14:paraId="3D5D4A7B" w14:textId="77777777" w:rsidR="00476C7A" w:rsidRDefault="00852159" w:rsidP="00476C7A">
      <w:pPr>
        <w:spacing w:line="25" w:lineRule="atLeast"/>
        <w:jc w:val="center"/>
        <w:rPr>
          <w:rFonts w:ascii="Arial" w:hAnsi="Arial" w:cs="Arial"/>
          <w:b/>
          <w:bCs/>
        </w:rPr>
      </w:pPr>
      <w:r w:rsidRPr="009F512D">
        <w:rPr>
          <w:rFonts w:ascii="Arial" w:hAnsi="Arial" w:cs="Arial"/>
          <w:b/>
          <w:bCs/>
        </w:rPr>
        <w:t xml:space="preserve">FORMULARZ ZGŁOSZENIOWY </w:t>
      </w:r>
      <w:r w:rsidR="00E547E9" w:rsidRPr="009F512D">
        <w:rPr>
          <w:rFonts w:ascii="Arial" w:hAnsi="Arial" w:cs="Arial"/>
          <w:b/>
          <w:bCs/>
        </w:rPr>
        <w:t>PLEBISCYT</w:t>
      </w:r>
      <w:r w:rsidR="00615972" w:rsidRPr="009F512D">
        <w:rPr>
          <w:rFonts w:ascii="Arial" w:hAnsi="Arial" w:cs="Arial"/>
          <w:b/>
          <w:bCs/>
        </w:rPr>
        <w:t>U</w:t>
      </w:r>
    </w:p>
    <w:p w14:paraId="646B2ABE" w14:textId="3EFF3563" w:rsidR="00852159" w:rsidRPr="009F512D" w:rsidRDefault="00C306B7" w:rsidP="00476C7A">
      <w:pPr>
        <w:spacing w:line="25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</w:t>
      </w:r>
      <w:r w:rsidR="00852159" w:rsidRPr="009F512D">
        <w:rPr>
          <w:rFonts w:ascii="Arial" w:hAnsi="Arial" w:cs="Arial"/>
          <w:b/>
          <w:bCs/>
        </w:rPr>
        <w:t>„</w:t>
      </w:r>
      <w:r w:rsidR="00566D10" w:rsidRPr="009F512D">
        <w:rPr>
          <w:rFonts w:ascii="Arial" w:hAnsi="Arial" w:cs="Arial"/>
          <w:b/>
          <w:bCs/>
        </w:rPr>
        <w:t>GORZOWSKIE</w:t>
      </w:r>
      <w:r w:rsidR="00E547E9" w:rsidRPr="009F512D">
        <w:rPr>
          <w:rFonts w:ascii="Arial" w:hAnsi="Arial" w:cs="Arial"/>
          <w:b/>
          <w:bCs/>
        </w:rPr>
        <w:t xml:space="preserve"> DRZEWO ROKU</w:t>
      </w:r>
      <w:r w:rsidR="00852159" w:rsidRPr="009F512D">
        <w:rPr>
          <w:rFonts w:ascii="Arial" w:hAnsi="Arial" w:cs="Arial"/>
          <w:b/>
          <w:bCs/>
        </w:rPr>
        <w:t>”</w:t>
      </w:r>
    </w:p>
    <w:p w14:paraId="16884394" w14:textId="77777777" w:rsidR="00615972" w:rsidRPr="009F512D" w:rsidRDefault="00615972" w:rsidP="00476C7A">
      <w:pPr>
        <w:spacing w:after="240" w:line="25" w:lineRule="atLeast"/>
        <w:jc w:val="center"/>
        <w:rPr>
          <w:rFonts w:ascii="Arial" w:hAnsi="Arial" w:cs="Arial"/>
          <w:b/>
          <w:bCs/>
        </w:rPr>
      </w:pPr>
    </w:p>
    <w:p w14:paraId="646B2ACF" w14:textId="4D537A51" w:rsidR="00852159" w:rsidRPr="009F512D" w:rsidRDefault="00852159" w:rsidP="003376EF">
      <w:pPr>
        <w:spacing w:after="240" w:line="25" w:lineRule="atLeast"/>
        <w:rPr>
          <w:rFonts w:ascii="Arial" w:eastAsia="TimesNewRomanPSMT" w:hAnsi="Arial" w:cs="Arial"/>
          <w:color w:val="000000"/>
        </w:rPr>
      </w:pPr>
      <w:r w:rsidRPr="009F512D">
        <w:rPr>
          <w:rFonts w:ascii="Arial" w:hAnsi="Arial" w:cs="Arial"/>
          <w:b/>
          <w:bCs/>
        </w:rPr>
        <w:t>DANE OSOBY ZGŁASZAJĄCEJ</w:t>
      </w:r>
      <w:r w:rsidRPr="009F512D">
        <w:rPr>
          <w:rFonts w:ascii="Arial" w:hAnsi="Arial" w:cs="Arial"/>
        </w:rPr>
        <w:t xml:space="preserve"> </w:t>
      </w:r>
    </w:p>
    <w:p w14:paraId="646B2AD0" w14:textId="2E55ADDE" w:rsidR="00852159" w:rsidRPr="009F512D" w:rsidRDefault="00852159" w:rsidP="003376EF">
      <w:pPr>
        <w:autoSpaceDE w:val="0"/>
        <w:spacing w:after="240" w:line="25" w:lineRule="atLeast"/>
        <w:rPr>
          <w:rFonts w:ascii="Arial" w:eastAsia="TimesNewRomanPSMT" w:hAnsi="Arial" w:cs="Arial"/>
          <w:b/>
          <w:bCs/>
          <w:color w:val="000000"/>
        </w:rPr>
      </w:pPr>
      <w:r w:rsidRPr="009F512D">
        <w:rPr>
          <w:rFonts w:ascii="Arial" w:eastAsia="TimesNewRomanPSMT" w:hAnsi="Arial" w:cs="Arial"/>
          <w:b/>
          <w:bCs/>
          <w:color w:val="000000"/>
        </w:rPr>
        <w:t>Imię i nazwisko</w:t>
      </w:r>
      <w:r w:rsidR="00E547E9" w:rsidRPr="009F512D">
        <w:rPr>
          <w:rFonts w:ascii="Arial" w:eastAsia="TimesNewRomanPSMT" w:hAnsi="Arial" w:cs="Arial"/>
          <w:b/>
          <w:bCs/>
          <w:color w:val="000000"/>
        </w:rPr>
        <w:t>/ pełna nazwa firmy/instytucji</w:t>
      </w:r>
    </w:p>
    <w:p w14:paraId="646B2AD1" w14:textId="533E7E27" w:rsidR="00852159" w:rsidRPr="00615972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…..................</w:t>
      </w:r>
      <w:r w:rsidR="009F512D">
        <w:rPr>
          <w:rFonts w:asciiTheme="minorHAnsi" w:hAnsiTheme="minorHAnsi" w:cstheme="minorHAnsi"/>
          <w:sz w:val="22"/>
          <w:szCs w:val="22"/>
        </w:rPr>
        <w:t>..............</w:t>
      </w:r>
      <w:r w:rsidRPr="00615972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9F512D">
        <w:rPr>
          <w:rFonts w:asciiTheme="minorHAnsi" w:hAnsiTheme="minorHAnsi" w:cstheme="minorHAnsi"/>
          <w:sz w:val="22"/>
          <w:szCs w:val="22"/>
        </w:rPr>
        <w:t>..</w:t>
      </w:r>
      <w:r w:rsidRPr="006159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646B2AD4" w14:textId="77777777" w:rsidR="00852159" w:rsidRPr="009F512D" w:rsidRDefault="00852159" w:rsidP="003376EF">
      <w:pPr>
        <w:autoSpaceDE w:val="0"/>
        <w:spacing w:after="240" w:line="25" w:lineRule="atLeast"/>
        <w:rPr>
          <w:rFonts w:ascii="Arial" w:eastAsia="TimesNewRomanPSMT" w:hAnsi="Arial" w:cs="Arial"/>
          <w:b/>
          <w:bCs/>
          <w:color w:val="000000"/>
        </w:rPr>
      </w:pPr>
      <w:r w:rsidRPr="009F512D">
        <w:rPr>
          <w:rFonts w:ascii="Arial" w:eastAsia="TimesNewRomanPSMT" w:hAnsi="Arial" w:cs="Arial"/>
          <w:b/>
          <w:bCs/>
          <w:color w:val="000000"/>
        </w:rPr>
        <w:t>Adres e-mail</w:t>
      </w:r>
    </w:p>
    <w:p w14:paraId="646B2AD9" w14:textId="7FC4D853" w:rsidR="00852159" w:rsidRPr="00615972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…........................................................</w:t>
      </w:r>
      <w:r w:rsidR="009F512D">
        <w:rPr>
          <w:rFonts w:asciiTheme="minorHAnsi" w:hAnsiTheme="minorHAnsi" w:cstheme="minorHAnsi"/>
          <w:sz w:val="22"/>
          <w:szCs w:val="22"/>
        </w:rPr>
        <w:t>................</w:t>
      </w:r>
      <w:r w:rsidRPr="006159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14:paraId="646B2ADA" w14:textId="62E7DF1C" w:rsidR="00852159" w:rsidRPr="009F512D" w:rsidRDefault="00852159" w:rsidP="009F512D">
      <w:pPr>
        <w:spacing w:after="240" w:line="25" w:lineRule="atLeast"/>
        <w:jc w:val="both"/>
        <w:rPr>
          <w:rFonts w:ascii="Arial" w:hAnsi="Arial" w:cs="Arial"/>
          <w:b/>
          <w:bCs/>
        </w:rPr>
      </w:pPr>
      <w:r w:rsidRPr="009F512D">
        <w:rPr>
          <w:rFonts w:ascii="Arial" w:hAnsi="Arial" w:cs="Arial"/>
          <w:b/>
          <w:bCs/>
        </w:rPr>
        <w:t xml:space="preserve">INFORMACJE O ZGŁOSZONYM </w:t>
      </w:r>
      <w:r w:rsidR="00C85225" w:rsidRPr="009F512D">
        <w:rPr>
          <w:rFonts w:ascii="Arial" w:hAnsi="Arial" w:cs="Arial"/>
          <w:b/>
          <w:bCs/>
        </w:rPr>
        <w:t>DRZEWIE</w:t>
      </w:r>
    </w:p>
    <w:p w14:paraId="320528C3" w14:textId="77777777" w:rsidR="00C85225" w:rsidRPr="009F512D" w:rsidRDefault="00C85225" w:rsidP="009F512D">
      <w:pPr>
        <w:spacing w:line="360" w:lineRule="auto"/>
        <w:jc w:val="both"/>
        <w:rPr>
          <w:rFonts w:ascii="Arial" w:hAnsi="Arial" w:cs="Arial"/>
        </w:rPr>
      </w:pPr>
      <w:r w:rsidRPr="009F512D">
        <w:rPr>
          <w:rFonts w:ascii="Arial" w:hAnsi="Arial" w:cs="Arial"/>
        </w:rPr>
        <w:t>Dokładna lokalizacja, miejsce przy którym rośnie drzewo (ulica, współrzędne geograficzne)</w:t>
      </w:r>
    </w:p>
    <w:p w14:paraId="646B2ADC" w14:textId="2CC0E698" w:rsidR="00852159" w:rsidRPr="00615972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 w:rsidR="009F512D">
        <w:rPr>
          <w:rFonts w:asciiTheme="minorHAnsi" w:hAnsiTheme="minorHAnsi" w:cstheme="minorHAnsi"/>
          <w:sz w:val="22"/>
          <w:szCs w:val="22"/>
        </w:rPr>
        <w:t>............</w:t>
      </w:r>
      <w:r w:rsidRPr="00615972">
        <w:rPr>
          <w:rFonts w:asciiTheme="minorHAnsi" w:hAnsiTheme="minorHAnsi" w:cstheme="minorHAnsi"/>
          <w:sz w:val="22"/>
          <w:szCs w:val="22"/>
        </w:rPr>
        <w:t>............</w:t>
      </w:r>
      <w:r w:rsidR="009F512D">
        <w:rPr>
          <w:rFonts w:asciiTheme="minorHAnsi" w:hAnsiTheme="minorHAnsi" w:cstheme="minorHAnsi"/>
          <w:sz w:val="22"/>
          <w:szCs w:val="22"/>
        </w:rPr>
        <w:t>....</w:t>
      </w:r>
      <w:r w:rsidRPr="00615972">
        <w:rPr>
          <w:rFonts w:asciiTheme="minorHAnsi" w:hAnsiTheme="minorHAnsi" w:cstheme="minorHAnsi"/>
          <w:sz w:val="22"/>
          <w:szCs w:val="22"/>
        </w:rPr>
        <w:t>............</w:t>
      </w:r>
    </w:p>
    <w:p w14:paraId="646B2ADD" w14:textId="7F5B1EDF" w:rsidR="00852159" w:rsidRPr="00615972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</w:t>
      </w:r>
      <w:r w:rsidR="009F512D">
        <w:rPr>
          <w:rFonts w:asciiTheme="minorHAnsi" w:hAnsiTheme="minorHAnsi" w:cstheme="minorHAnsi"/>
          <w:sz w:val="22"/>
          <w:szCs w:val="22"/>
        </w:rPr>
        <w:t>.................</w:t>
      </w:r>
      <w:r w:rsidRPr="00615972">
        <w:rPr>
          <w:rFonts w:asciiTheme="minorHAnsi" w:hAnsiTheme="minorHAnsi" w:cstheme="minorHAnsi"/>
          <w:sz w:val="22"/>
          <w:szCs w:val="22"/>
        </w:rPr>
        <w:t>............</w:t>
      </w:r>
    </w:p>
    <w:p w14:paraId="646B2ADE" w14:textId="365EFDCA" w:rsidR="00852159" w:rsidRPr="009F512D" w:rsidRDefault="00C85225" w:rsidP="003376EF">
      <w:pPr>
        <w:spacing w:after="240" w:line="25" w:lineRule="atLeast"/>
        <w:rPr>
          <w:rFonts w:ascii="Arial" w:hAnsi="Arial" w:cs="Arial"/>
          <w:b/>
          <w:bCs/>
        </w:rPr>
      </w:pPr>
      <w:r w:rsidRPr="009F512D">
        <w:rPr>
          <w:rFonts w:ascii="Arial" w:hAnsi="Arial" w:cs="Arial"/>
          <w:b/>
          <w:bCs/>
        </w:rPr>
        <w:t>GATUNEK DRZEWA</w:t>
      </w:r>
    </w:p>
    <w:p w14:paraId="646B2ADF" w14:textId="3E951012" w:rsidR="00852159" w:rsidRPr="00615972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</w:t>
      </w:r>
      <w:r w:rsidR="009F512D">
        <w:rPr>
          <w:rFonts w:asciiTheme="minorHAnsi" w:hAnsiTheme="minorHAnsi" w:cstheme="minorHAnsi"/>
          <w:sz w:val="22"/>
          <w:szCs w:val="22"/>
        </w:rPr>
        <w:t>................</w:t>
      </w:r>
      <w:r w:rsidRPr="00615972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646B2AE4" w14:textId="3EDE41F9" w:rsidR="00852159" w:rsidRPr="009F512D" w:rsidRDefault="00C85225" w:rsidP="003376EF">
      <w:pPr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hAnsi="Arial" w:cs="Arial"/>
          <w:b/>
          <w:bCs/>
        </w:rPr>
        <w:t>DZIELNICA</w:t>
      </w:r>
      <w:r w:rsidR="00C20F3E" w:rsidRPr="009F512D">
        <w:rPr>
          <w:rFonts w:ascii="Arial" w:hAnsi="Arial" w:cs="Arial"/>
          <w:b/>
          <w:bCs/>
        </w:rPr>
        <w:t>/Osiedle</w:t>
      </w:r>
      <w:r w:rsidR="00852159" w:rsidRPr="009F512D">
        <w:rPr>
          <w:rFonts w:ascii="Arial" w:hAnsi="Arial" w:cs="Arial"/>
          <w:b/>
          <w:bCs/>
        </w:rPr>
        <w:t xml:space="preserve"> (proszę zaznaczyć właściwą)</w:t>
      </w:r>
    </w:p>
    <w:p w14:paraId="646B2AE6" w14:textId="3848D07A" w:rsidR="00852159" w:rsidRPr="009F512D" w:rsidRDefault="00852159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Helvetica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Dolinki</w:t>
      </w:r>
    </w:p>
    <w:p w14:paraId="413855E1" w14:textId="0C1AA406" w:rsidR="00C20F3E" w:rsidRPr="009F512D" w:rsidRDefault="00C20F3E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Os. Słoneczne</w:t>
      </w:r>
    </w:p>
    <w:p w14:paraId="646B2AE7" w14:textId="7514D84E" w:rsidR="00852159" w:rsidRPr="009F512D" w:rsidRDefault="00852159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Górczyn</w:t>
      </w:r>
    </w:p>
    <w:p w14:paraId="646B2AE8" w14:textId="6D712DB5" w:rsidR="00852159" w:rsidRPr="009F512D" w:rsidRDefault="00852159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Manhattan</w:t>
      </w:r>
    </w:p>
    <w:p w14:paraId="646B2AEB" w14:textId="623E057E" w:rsidR="00852159" w:rsidRPr="009F512D" w:rsidRDefault="00852159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Helvetica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Wieprzyce/Małyszyn</w:t>
      </w:r>
    </w:p>
    <w:p w14:paraId="646B2AEC" w14:textId="4B21AF77" w:rsidR="00852159" w:rsidRPr="009F512D" w:rsidRDefault="00852159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Helvetica" w:hAnsi="Arial" w:cs="Arial"/>
          <w:b/>
          <w:bCs/>
          <w:color w:val="000000"/>
        </w:rPr>
        <w:t>Os. Europejskie</w:t>
      </w:r>
    </w:p>
    <w:p w14:paraId="646B2AEE" w14:textId="1E5DE334" w:rsidR="00852159" w:rsidRPr="009F512D" w:rsidRDefault="00852159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>□</w:t>
      </w:r>
      <w:r w:rsidR="00C20F3E" w:rsidRPr="009F512D">
        <w:rPr>
          <w:rFonts w:ascii="Arial" w:eastAsia="AppleSystemUIFont" w:hAnsi="Arial" w:cs="Arial"/>
          <w:b/>
          <w:bCs/>
          <w:color w:val="000000"/>
        </w:rPr>
        <w:t xml:space="preserve">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Staszica</w:t>
      </w:r>
    </w:p>
    <w:p w14:paraId="60159012" w14:textId="60F33705" w:rsidR="0033595E" w:rsidRPr="009F512D" w:rsidRDefault="0033595E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Chwalęcice/Srebrna</w:t>
      </w:r>
    </w:p>
    <w:p w14:paraId="0DEB1B3B" w14:textId="6F25516B" w:rsidR="0033595E" w:rsidRPr="009F512D" w:rsidRDefault="0033595E" w:rsidP="003376EF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Piaski</w:t>
      </w:r>
    </w:p>
    <w:p w14:paraId="44EDF16C" w14:textId="2059B211" w:rsidR="00C20F3E" w:rsidRPr="009F512D" w:rsidRDefault="00C20F3E" w:rsidP="00C20F3E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Śródmieście</w:t>
      </w:r>
    </w:p>
    <w:p w14:paraId="68926013" w14:textId="224E05A9" w:rsidR="0033595E" w:rsidRPr="009F512D" w:rsidRDefault="00C20F3E" w:rsidP="0033595E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Zakanale</w:t>
      </w:r>
      <w:r w:rsidR="0033595E" w:rsidRPr="009F512D">
        <w:rPr>
          <w:rFonts w:ascii="Arial" w:eastAsia="AppleSystemUIFont" w:hAnsi="Arial" w:cs="Arial"/>
          <w:b/>
          <w:bCs/>
          <w:color w:val="000000"/>
        </w:rPr>
        <w:tab/>
      </w:r>
    </w:p>
    <w:p w14:paraId="1450C13F" w14:textId="5583CC73" w:rsidR="0033595E" w:rsidRPr="009F512D" w:rsidRDefault="0033595E" w:rsidP="0033595E">
      <w:pPr>
        <w:autoSpaceDE w:val="0"/>
        <w:spacing w:after="240" w:line="25" w:lineRule="atLeast"/>
        <w:rPr>
          <w:rFonts w:ascii="Arial" w:eastAsia="AppleSystemUIFont" w:hAnsi="Arial" w:cs="Arial"/>
          <w:b/>
          <w:bCs/>
          <w:color w:val="000000"/>
        </w:rPr>
      </w:pPr>
      <w:r w:rsidRPr="009F512D">
        <w:rPr>
          <w:rFonts w:ascii="Arial" w:eastAsia="AppleSystemUIFont" w:hAnsi="Arial" w:cs="Arial"/>
          <w:b/>
          <w:bCs/>
          <w:color w:val="000000"/>
        </w:rPr>
        <w:lastRenderedPageBreak/>
        <w:t xml:space="preserve">□ </w:t>
      </w:r>
      <w:r w:rsidR="001B688E" w:rsidRPr="009F512D">
        <w:rPr>
          <w:rFonts w:ascii="Arial" w:eastAsia="AppleSystemUIFont" w:hAnsi="Arial" w:cs="Arial"/>
          <w:b/>
          <w:bCs/>
          <w:color w:val="000000"/>
        </w:rPr>
        <w:t>Zamoście</w:t>
      </w:r>
    </w:p>
    <w:p w14:paraId="19CE44F6" w14:textId="32F09039" w:rsidR="0033595E" w:rsidRPr="009F512D" w:rsidRDefault="0033595E" w:rsidP="0033595E">
      <w:pPr>
        <w:autoSpaceDE w:val="0"/>
        <w:spacing w:after="240" w:line="25" w:lineRule="atLeast"/>
        <w:rPr>
          <w:rFonts w:ascii="Arial" w:eastAsia="Helvetica" w:hAnsi="Arial" w:cs="Arial"/>
          <w:color w:val="000000"/>
        </w:rPr>
      </w:pPr>
      <w:r w:rsidRPr="009F512D">
        <w:rPr>
          <w:rFonts w:ascii="Arial" w:eastAsia="Helvetica" w:hAnsi="Arial" w:cs="Arial"/>
          <w:color w:val="000000"/>
        </w:rPr>
        <w:tab/>
      </w:r>
    </w:p>
    <w:p w14:paraId="646B2B01" w14:textId="27440325" w:rsidR="00852159" w:rsidRPr="009F512D" w:rsidRDefault="00C85225" w:rsidP="003376EF">
      <w:pPr>
        <w:spacing w:after="240" w:line="25" w:lineRule="atLeast"/>
        <w:rPr>
          <w:rFonts w:ascii="Arial" w:hAnsi="Arial" w:cs="Arial"/>
          <w:b/>
          <w:bCs/>
        </w:rPr>
      </w:pPr>
      <w:r w:rsidRPr="009F512D">
        <w:rPr>
          <w:rFonts w:ascii="Arial" w:hAnsi="Arial" w:cs="Arial"/>
          <w:b/>
          <w:bCs/>
        </w:rPr>
        <w:t>UZASADNIENIE</w:t>
      </w:r>
    </w:p>
    <w:p w14:paraId="1C67FD8B" w14:textId="72232647" w:rsidR="00C85225" w:rsidRPr="009F512D" w:rsidRDefault="00C85225" w:rsidP="00C85225">
      <w:pPr>
        <w:spacing w:line="360" w:lineRule="auto"/>
        <w:rPr>
          <w:rFonts w:ascii="Arial" w:hAnsi="Arial" w:cs="Arial"/>
        </w:rPr>
      </w:pPr>
      <w:r w:rsidRPr="009F512D">
        <w:rPr>
          <w:rFonts w:ascii="Arial" w:hAnsi="Arial" w:cs="Arial"/>
        </w:rPr>
        <w:t xml:space="preserve">Opisz, dlaczego Twoim zdaniem, zgłaszane drzewo zasługuje na tytuł </w:t>
      </w:r>
      <w:r w:rsidR="00F16433">
        <w:rPr>
          <w:rFonts w:ascii="Arial" w:hAnsi="Arial" w:cs="Arial"/>
        </w:rPr>
        <w:t>Gorzowskiego</w:t>
      </w:r>
      <w:r w:rsidRPr="009F512D">
        <w:rPr>
          <w:rFonts w:ascii="Arial" w:hAnsi="Arial" w:cs="Arial"/>
        </w:rPr>
        <w:t xml:space="preserve"> Drzewa Roku. Jeśli z danym drzewem wiążę się ciekawa historia, opisz ją bez danych osobowych (imion i nazwisk)</w:t>
      </w:r>
      <w:r w:rsidR="005821EE" w:rsidRPr="009F512D">
        <w:rPr>
          <w:rFonts w:ascii="Arial" w:hAnsi="Arial" w:cs="Arial"/>
        </w:rPr>
        <w:t>.</w:t>
      </w:r>
    </w:p>
    <w:p w14:paraId="70176DB8" w14:textId="77777777" w:rsidR="00C85225" w:rsidRPr="009F512D" w:rsidRDefault="00C85225" w:rsidP="003376EF">
      <w:pPr>
        <w:spacing w:after="240" w:line="25" w:lineRule="atLeast"/>
        <w:rPr>
          <w:rFonts w:ascii="Arial" w:hAnsi="Arial" w:cs="Arial"/>
          <w:b/>
          <w:bCs/>
        </w:rPr>
      </w:pPr>
    </w:p>
    <w:p w14:paraId="646B2B02" w14:textId="6F1457FD" w:rsidR="00852159" w:rsidRPr="00615972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</w:t>
      </w:r>
      <w:r w:rsidR="005821EE" w:rsidRPr="00615972">
        <w:rPr>
          <w:rFonts w:asciiTheme="minorHAnsi" w:hAnsiTheme="minorHAnsi" w:cstheme="minorHAnsi"/>
          <w:sz w:val="22"/>
          <w:szCs w:val="22"/>
        </w:rPr>
        <w:t>................</w:t>
      </w:r>
      <w:r w:rsidRPr="00615972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646B2B03" w14:textId="1993D02A" w:rsidR="00852159" w:rsidRPr="00615972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</w:t>
      </w:r>
      <w:r w:rsidR="005821EE" w:rsidRPr="00615972">
        <w:rPr>
          <w:rFonts w:asciiTheme="minorHAnsi" w:hAnsiTheme="minorHAnsi" w:cstheme="minorHAnsi"/>
          <w:sz w:val="22"/>
          <w:szCs w:val="22"/>
        </w:rPr>
        <w:t>................</w:t>
      </w:r>
      <w:r w:rsidRPr="00615972">
        <w:rPr>
          <w:rFonts w:asciiTheme="minorHAnsi" w:hAnsiTheme="minorHAnsi" w:cstheme="minorHAnsi"/>
          <w:sz w:val="22"/>
          <w:szCs w:val="22"/>
        </w:rPr>
        <w:t>...................</w:t>
      </w:r>
    </w:p>
    <w:p w14:paraId="37528D53" w14:textId="56A5A031" w:rsidR="005821EE" w:rsidRPr="00615972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</w:t>
      </w:r>
      <w:r w:rsidR="005821EE" w:rsidRPr="00615972">
        <w:rPr>
          <w:rFonts w:asciiTheme="minorHAnsi" w:hAnsiTheme="minorHAnsi" w:cstheme="minorHAnsi"/>
          <w:sz w:val="22"/>
          <w:szCs w:val="22"/>
        </w:rPr>
        <w:t>....................</w:t>
      </w:r>
      <w:r w:rsidRPr="00615972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5821EE" w:rsidRPr="00615972">
        <w:rPr>
          <w:rFonts w:asciiTheme="minorHAnsi" w:hAnsiTheme="minorHAnsi" w:cstheme="minorHAnsi"/>
          <w:sz w:val="22"/>
          <w:szCs w:val="22"/>
        </w:rPr>
        <w:t>.</w:t>
      </w:r>
      <w:r w:rsidRPr="00615972">
        <w:rPr>
          <w:rFonts w:asciiTheme="minorHAnsi" w:hAnsiTheme="minorHAnsi" w:cstheme="minorHAnsi"/>
          <w:sz w:val="22"/>
          <w:szCs w:val="22"/>
        </w:rPr>
        <w:t>..........</w:t>
      </w:r>
    </w:p>
    <w:p w14:paraId="10803407" w14:textId="77777777" w:rsidR="005821EE" w:rsidRPr="00615972" w:rsidRDefault="005821EE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…………………………………………………………………………………………………………………………………………………….………</w:t>
      </w:r>
    </w:p>
    <w:p w14:paraId="635965CD" w14:textId="77777777" w:rsidR="005821EE" w:rsidRPr="00615972" w:rsidRDefault="005821EE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…………………………………………………………………………………………………………………………………………………….………</w:t>
      </w:r>
    </w:p>
    <w:p w14:paraId="51341960" w14:textId="77777777" w:rsidR="005821EE" w:rsidRPr="00615972" w:rsidRDefault="005821EE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  <w:r w:rsidR="00852159" w:rsidRPr="00615972">
        <w:rPr>
          <w:rFonts w:asciiTheme="minorHAnsi" w:hAnsiTheme="minorHAnsi" w:cstheme="minorHAnsi"/>
          <w:sz w:val="22"/>
          <w:szCs w:val="22"/>
        </w:rPr>
        <w:t>....</w:t>
      </w:r>
      <w:r w:rsidRPr="00615972">
        <w:rPr>
          <w:rFonts w:asciiTheme="minorHAnsi" w:hAnsiTheme="minorHAnsi" w:cstheme="minorHAnsi"/>
          <w:sz w:val="22"/>
          <w:szCs w:val="22"/>
        </w:rPr>
        <w:t>..</w:t>
      </w:r>
    </w:p>
    <w:p w14:paraId="646B2B05" w14:textId="77A35D02" w:rsidR="00852159" w:rsidRPr="00615972" w:rsidRDefault="005821EE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852159" w:rsidRPr="00615972">
        <w:rPr>
          <w:rFonts w:asciiTheme="minorHAnsi" w:hAnsiTheme="minorHAnsi" w:cstheme="minorHAnsi"/>
          <w:sz w:val="22"/>
          <w:szCs w:val="22"/>
        </w:rPr>
        <w:t>.</w:t>
      </w:r>
    </w:p>
    <w:p w14:paraId="18CBE648" w14:textId="77777777" w:rsidR="00D757EE" w:rsidRDefault="00D757EE" w:rsidP="003376EF">
      <w:pPr>
        <w:spacing w:after="240" w:line="25" w:lineRule="atLeast"/>
        <w:ind w:right="848"/>
        <w:rPr>
          <w:rFonts w:asciiTheme="minorHAnsi" w:hAnsiTheme="minorHAnsi" w:cstheme="minorHAnsi"/>
          <w:sz w:val="22"/>
          <w:szCs w:val="22"/>
        </w:rPr>
      </w:pPr>
    </w:p>
    <w:p w14:paraId="6DD52B0F" w14:textId="77777777" w:rsidR="00C306B7" w:rsidRPr="00615972" w:rsidRDefault="00C306B7" w:rsidP="003376EF">
      <w:pPr>
        <w:spacing w:after="240" w:line="25" w:lineRule="atLeast"/>
        <w:ind w:right="848"/>
        <w:rPr>
          <w:rFonts w:asciiTheme="minorHAnsi" w:hAnsiTheme="minorHAnsi" w:cstheme="minorHAnsi"/>
          <w:sz w:val="22"/>
          <w:szCs w:val="22"/>
        </w:rPr>
      </w:pPr>
    </w:p>
    <w:p w14:paraId="646B2B14" w14:textId="7D206C08" w:rsidR="001B5307" w:rsidRPr="009F512D" w:rsidRDefault="00CC2C25" w:rsidP="003376EF">
      <w:pPr>
        <w:spacing w:after="240" w:line="25" w:lineRule="atLeast"/>
        <w:ind w:right="848"/>
        <w:rPr>
          <w:rFonts w:ascii="Arial" w:hAnsi="Arial" w:cs="Arial"/>
          <w:b/>
          <w:bCs/>
        </w:rPr>
      </w:pPr>
      <w:bookmarkStart w:id="0" w:name="_Hlk140651273"/>
      <w:r w:rsidRPr="009F512D">
        <w:rPr>
          <w:rFonts w:ascii="Arial" w:hAnsi="Arial" w:cs="Arial"/>
          <w:b/>
          <w:bCs/>
        </w:rPr>
        <w:t xml:space="preserve">Podanie danych osobowych jest dobrowolne, ale jest warunkiem niezbędnym do udziału w </w:t>
      </w:r>
      <w:r w:rsidR="002622C1" w:rsidRPr="009F512D">
        <w:rPr>
          <w:rFonts w:ascii="Arial" w:hAnsi="Arial" w:cs="Arial"/>
          <w:b/>
          <w:bCs/>
        </w:rPr>
        <w:t>Plebiscycie</w:t>
      </w:r>
      <w:r w:rsidR="00D757EE" w:rsidRPr="009F512D">
        <w:rPr>
          <w:rFonts w:ascii="Arial" w:hAnsi="Arial" w:cs="Arial"/>
          <w:b/>
          <w:bCs/>
        </w:rPr>
        <w:t>.</w:t>
      </w:r>
      <w:r w:rsidRPr="009F512D">
        <w:rPr>
          <w:rFonts w:ascii="Arial" w:hAnsi="Arial" w:cs="Arial"/>
          <w:b/>
          <w:bCs/>
        </w:rPr>
        <w:t xml:space="preserve"> </w:t>
      </w:r>
    </w:p>
    <w:p w14:paraId="646B2B15" w14:textId="0BB1314B" w:rsidR="00852159" w:rsidRPr="009F512D" w:rsidRDefault="00852159" w:rsidP="003376EF">
      <w:pPr>
        <w:spacing w:after="240" w:line="25" w:lineRule="atLeast"/>
        <w:rPr>
          <w:rFonts w:ascii="Arial" w:hAnsi="Arial" w:cs="Arial"/>
        </w:rPr>
      </w:pPr>
      <w:r w:rsidRPr="00615972">
        <w:rPr>
          <w:rFonts w:asciiTheme="minorHAnsi" w:hAnsiTheme="minorHAnsi" w:cstheme="minorHAnsi"/>
          <w:sz w:val="22"/>
          <w:szCs w:val="22"/>
        </w:rPr>
        <w:br/>
        <w:t xml:space="preserve">□ </w:t>
      </w:r>
      <w:r w:rsidRPr="009F512D">
        <w:rPr>
          <w:rFonts w:ascii="Arial" w:hAnsi="Arial" w:cs="Arial"/>
        </w:rPr>
        <w:t>Zapoznałem/</w:t>
      </w:r>
      <w:proofErr w:type="spellStart"/>
      <w:r w:rsidRPr="009F512D">
        <w:rPr>
          <w:rFonts w:ascii="Arial" w:hAnsi="Arial" w:cs="Arial"/>
        </w:rPr>
        <w:t>am</w:t>
      </w:r>
      <w:proofErr w:type="spellEnd"/>
      <w:r w:rsidRPr="009F512D">
        <w:rPr>
          <w:rFonts w:ascii="Arial" w:hAnsi="Arial" w:cs="Arial"/>
        </w:rPr>
        <w:t xml:space="preserve"> się i akceptuję regulamin </w:t>
      </w:r>
      <w:r w:rsidR="00C306B7">
        <w:rPr>
          <w:rFonts w:ascii="Arial" w:hAnsi="Arial" w:cs="Arial"/>
        </w:rPr>
        <w:t>p</w:t>
      </w:r>
      <w:r w:rsidR="002622C1" w:rsidRPr="009F512D">
        <w:rPr>
          <w:rFonts w:ascii="Arial" w:hAnsi="Arial" w:cs="Arial"/>
        </w:rPr>
        <w:t xml:space="preserve">lebiscytu </w:t>
      </w:r>
      <w:r w:rsidR="00C306B7">
        <w:rPr>
          <w:rFonts w:ascii="Arial" w:hAnsi="Arial" w:cs="Arial"/>
        </w:rPr>
        <w:t xml:space="preserve">na </w:t>
      </w:r>
      <w:r w:rsidR="002622C1" w:rsidRPr="009F512D">
        <w:rPr>
          <w:rFonts w:ascii="Arial" w:hAnsi="Arial" w:cs="Arial"/>
        </w:rPr>
        <w:t>”</w:t>
      </w:r>
      <w:r w:rsidR="00566D10" w:rsidRPr="009F512D">
        <w:rPr>
          <w:rFonts w:ascii="Arial" w:hAnsi="Arial" w:cs="Arial"/>
        </w:rPr>
        <w:t>Gorzowski</w:t>
      </w:r>
      <w:r w:rsidR="001B688E" w:rsidRPr="009F512D">
        <w:rPr>
          <w:rFonts w:ascii="Arial" w:hAnsi="Arial" w:cs="Arial"/>
        </w:rPr>
        <w:t>e</w:t>
      </w:r>
      <w:r w:rsidR="002622C1" w:rsidRPr="009F512D">
        <w:rPr>
          <w:rFonts w:ascii="Arial" w:hAnsi="Arial" w:cs="Arial"/>
        </w:rPr>
        <w:t xml:space="preserve"> Drzewo Roku</w:t>
      </w:r>
      <w:r w:rsidRPr="009F512D">
        <w:rPr>
          <w:rFonts w:ascii="Arial" w:hAnsi="Arial" w:cs="Arial"/>
        </w:rPr>
        <w:t xml:space="preserve">” </w:t>
      </w:r>
    </w:p>
    <w:p w14:paraId="646B2B19" w14:textId="77777777" w:rsidR="00852159" w:rsidRDefault="00852159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</w:p>
    <w:p w14:paraId="10FA9A89" w14:textId="77777777" w:rsidR="00C306B7" w:rsidRPr="00615972" w:rsidRDefault="00C306B7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</w:p>
    <w:p w14:paraId="646B2B1A" w14:textId="4A29FF31" w:rsidR="00852159" w:rsidRPr="00615972" w:rsidRDefault="00D757EE" w:rsidP="003376EF">
      <w:pPr>
        <w:spacing w:after="240" w:line="25" w:lineRule="atLeast"/>
        <w:rPr>
          <w:rFonts w:asciiTheme="minorHAnsi" w:hAnsiTheme="minorHAnsi" w:cstheme="minorHAnsi"/>
          <w:sz w:val="22"/>
          <w:szCs w:val="22"/>
        </w:rPr>
      </w:pPr>
      <w:r w:rsidRPr="00615972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306B7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646B2B1D" w14:textId="250E6900" w:rsidR="00852159" w:rsidRPr="00C306B7" w:rsidRDefault="00852159" w:rsidP="003376EF">
      <w:pPr>
        <w:spacing w:after="240" w:line="25" w:lineRule="atLeast"/>
        <w:rPr>
          <w:rFonts w:ascii="Arial" w:hAnsi="Arial" w:cs="Arial"/>
          <w:i/>
          <w:iCs/>
        </w:rPr>
      </w:pPr>
      <w:r w:rsidRPr="00C306B7">
        <w:rPr>
          <w:rFonts w:ascii="Arial" w:hAnsi="Arial" w:cs="Arial"/>
          <w:b/>
          <w:bCs/>
          <w:i/>
          <w:iCs/>
        </w:rPr>
        <w:t xml:space="preserve">Podpis </w:t>
      </w:r>
      <w:r w:rsidR="002622C1" w:rsidRPr="00C306B7">
        <w:rPr>
          <w:rFonts w:ascii="Arial" w:hAnsi="Arial" w:cs="Arial"/>
          <w:b/>
          <w:bCs/>
          <w:i/>
          <w:iCs/>
        </w:rPr>
        <w:t>Zgłaszającego</w:t>
      </w:r>
      <w:r w:rsidRPr="00C306B7">
        <w:rPr>
          <w:rFonts w:ascii="Arial" w:hAnsi="Arial" w:cs="Arial"/>
          <w:b/>
          <w:bCs/>
          <w:i/>
          <w:iCs/>
        </w:rPr>
        <w:t xml:space="preserve"> </w:t>
      </w:r>
      <w:r w:rsidR="00D757EE" w:rsidRPr="00C306B7">
        <w:rPr>
          <w:rFonts w:ascii="Arial" w:hAnsi="Arial" w:cs="Arial"/>
          <w:b/>
          <w:bCs/>
          <w:i/>
          <w:iCs/>
        </w:rPr>
        <w:t>(dot. wersji papierowej dokumentu)</w:t>
      </w:r>
    </w:p>
    <w:bookmarkEnd w:id="0"/>
    <w:p w14:paraId="646B2BB3" w14:textId="08BE18BC" w:rsidR="001A7780" w:rsidRPr="00615972" w:rsidRDefault="001A7780" w:rsidP="35A19AA5">
      <w:pPr>
        <w:spacing w:after="240" w:line="360" w:lineRule="auto"/>
        <w:rPr>
          <w:rFonts w:asciiTheme="minorHAnsi" w:hAnsiTheme="minorHAnsi" w:cstheme="minorBidi"/>
          <w:sz w:val="22"/>
          <w:szCs w:val="22"/>
        </w:rPr>
      </w:pPr>
    </w:p>
    <w:sectPr w:rsidR="001A7780" w:rsidRPr="00615972" w:rsidSect="007D0D9E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AE7C" w14:textId="77777777" w:rsidR="0084243A" w:rsidRDefault="0084243A">
      <w:r>
        <w:separator/>
      </w:r>
    </w:p>
  </w:endnote>
  <w:endnote w:type="continuationSeparator" w:id="0">
    <w:p w14:paraId="611C29E0" w14:textId="77777777" w:rsidR="0084243A" w:rsidRDefault="0084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Open Sans">
    <w:altName w:val="MS Reference Sans Serif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 PL ZenKai Uni">
    <w:charset w:val="01"/>
    <w:family w:val="auto"/>
    <w:pitch w:val="variable"/>
  </w:font>
  <w:font w:name="Lohit Devanagari">
    <w:altName w:val="Cambria"/>
    <w:charset w:val="01"/>
    <w:family w:val="auto"/>
    <w:pitch w:val="default"/>
  </w:font>
  <w:font w:name="TimesNewRomanPSMT">
    <w:altName w:val="Times New Roman"/>
    <w:charset w:val="00"/>
    <w:family w:val="roman"/>
    <w:pitch w:val="default"/>
  </w:font>
  <w:font w:name="AppleSystemUIFont"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2BC4" w14:textId="358FE7A5" w:rsidR="003B3FB5" w:rsidRPr="000E4F73" w:rsidRDefault="003B3FB5">
    <w:pPr>
      <w:pStyle w:val="Stopka"/>
      <w:jc w:val="right"/>
      <w:rPr>
        <w:rFonts w:ascii="Arial" w:hAnsi="Arial" w:cs="Arial"/>
        <w:sz w:val="20"/>
        <w:szCs w:val="20"/>
      </w:rPr>
    </w:pPr>
    <w:r w:rsidRPr="000E4F73">
      <w:rPr>
        <w:rFonts w:ascii="Arial" w:hAnsi="Arial" w:cs="Arial"/>
        <w:sz w:val="20"/>
        <w:szCs w:val="20"/>
      </w:rPr>
      <w:t xml:space="preserve">str. </w:t>
    </w:r>
    <w:r w:rsidR="00E62ABE" w:rsidRPr="000E4F73">
      <w:rPr>
        <w:rFonts w:ascii="Arial" w:hAnsi="Arial" w:cs="Arial"/>
        <w:sz w:val="20"/>
        <w:szCs w:val="20"/>
      </w:rPr>
      <w:fldChar w:fldCharType="begin"/>
    </w:r>
    <w:r w:rsidRPr="000E4F73">
      <w:rPr>
        <w:rFonts w:ascii="Arial" w:hAnsi="Arial" w:cs="Arial"/>
        <w:sz w:val="20"/>
        <w:szCs w:val="20"/>
      </w:rPr>
      <w:instrText xml:space="preserve"> PAGE    \* MERGEFORMAT </w:instrText>
    </w:r>
    <w:r w:rsidR="00E62ABE" w:rsidRPr="000E4F73">
      <w:rPr>
        <w:rFonts w:ascii="Arial" w:hAnsi="Arial" w:cs="Arial"/>
        <w:sz w:val="20"/>
        <w:szCs w:val="20"/>
      </w:rPr>
      <w:fldChar w:fldCharType="separate"/>
    </w:r>
    <w:r w:rsidR="006214EE">
      <w:rPr>
        <w:rFonts w:ascii="Arial" w:hAnsi="Arial" w:cs="Arial"/>
        <w:noProof/>
        <w:sz w:val="20"/>
        <w:szCs w:val="20"/>
      </w:rPr>
      <w:t>2</w:t>
    </w:r>
    <w:r w:rsidR="00E62ABE" w:rsidRPr="000E4F73">
      <w:rPr>
        <w:rFonts w:ascii="Arial" w:hAnsi="Arial" w:cs="Arial"/>
        <w:sz w:val="20"/>
        <w:szCs w:val="20"/>
      </w:rPr>
      <w:fldChar w:fldCharType="end"/>
    </w:r>
  </w:p>
  <w:p w14:paraId="646B2BC5" w14:textId="77777777" w:rsidR="003B3FB5" w:rsidRDefault="003B3F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2BC6" w14:textId="27D9DA48" w:rsidR="003B3FB5" w:rsidRPr="00B709FA" w:rsidRDefault="003B3FB5">
    <w:pPr>
      <w:pStyle w:val="Stopka"/>
      <w:jc w:val="right"/>
      <w:rPr>
        <w:rFonts w:ascii="Arial" w:hAnsi="Arial" w:cs="Arial"/>
        <w:sz w:val="20"/>
        <w:szCs w:val="20"/>
      </w:rPr>
    </w:pPr>
    <w:r w:rsidRPr="00B709FA">
      <w:rPr>
        <w:rFonts w:ascii="Arial" w:hAnsi="Arial" w:cs="Arial"/>
        <w:sz w:val="20"/>
        <w:szCs w:val="20"/>
      </w:rPr>
      <w:t xml:space="preserve">str. </w:t>
    </w:r>
    <w:r w:rsidR="00E62ABE" w:rsidRPr="00B709FA">
      <w:rPr>
        <w:rFonts w:ascii="Arial" w:hAnsi="Arial" w:cs="Arial"/>
        <w:sz w:val="20"/>
        <w:szCs w:val="20"/>
      </w:rPr>
      <w:fldChar w:fldCharType="begin"/>
    </w:r>
    <w:r w:rsidRPr="00B709FA">
      <w:rPr>
        <w:rFonts w:ascii="Arial" w:hAnsi="Arial" w:cs="Arial"/>
        <w:sz w:val="20"/>
        <w:szCs w:val="20"/>
      </w:rPr>
      <w:instrText xml:space="preserve"> PAGE    \* MERGEFORMAT </w:instrText>
    </w:r>
    <w:r w:rsidR="00E62ABE" w:rsidRPr="00B709FA">
      <w:rPr>
        <w:rFonts w:ascii="Arial" w:hAnsi="Arial" w:cs="Arial"/>
        <w:sz w:val="20"/>
        <w:szCs w:val="20"/>
      </w:rPr>
      <w:fldChar w:fldCharType="separate"/>
    </w:r>
    <w:r w:rsidR="006214EE">
      <w:rPr>
        <w:rFonts w:ascii="Arial" w:hAnsi="Arial" w:cs="Arial"/>
        <w:noProof/>
        <w:sz w:val="20"/>
        <w:szCs w:val="20"/>
      </w:rPr>
      <w:t>1</w:t>
    </w:r>
    <w:r w:rsidR="00E62ABE" w:rsidRPr="00B709FA">
      <w:rPr>
        <w:rFonts w:ascii="Arial" w:hAnsi="Arial" w:cs="Arial"/>
        <w:sz w:val="20"/>
        <w:szCs w:val="20"/>
      </w:rPr>
      <w:fldChar w:fldCharType="end"/>
    </w:r>
  </w:p>
  <w:p w14:paraId="646B2BC7" w14:textId="77777777" w:rsidR="003B3FB5" w:rsidRDefault="003B3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4119" w14:textId="77777777" w:rsidR="0084243A" w:rsidRDefault="0084243A">
      <w:r>
        <w:separator/>
      </w:r>
    </w:p>
  </w:footnote>
  <w:footnote w:type="continuationSeparator" w:id="0">
    <w:p w14:paraId="0863E6CA" w14:textId="77777777" w:rsidR="0084243A" w:rsidRDefault="0084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14D35E"/>
    <w:lvl w:ilvl="0">
      <w:start w:val="1"/>
      <w:numFmt w:val="bullet"/>
      <w:pStyle w:val="Listapunktowana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926B730"/>
    <w:lvl w:ilvl="0">
      <w:start w:val="1"/>
      <w:numFmt w:val="bullet"/>
      <w:pStyle w:val="Lista-kontynuacj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D701710"/>
    <w:lvl w:ilvl="0">
      <w:start w:val="1"/>
      <w:numFmt w:val="bullet"/>
      <w:pStyle w:val="Lista-kontynuacj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E5E0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Times New Roman"/>
      </w:rPr>
    </w:lvl>
    <w:lvl w:ilvl="2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ascii="Arial" w:hAnsi="Arial" w:cs="Times New Roman"/>
        <w:color w:val="00000A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ascii="Arial" w:hAnsi="Arial" w:cs="Times New Roman"/>
      </w:rPr>
    </w:lvl>
  </w:abstractNum>
  <w:abstractNum w:abstractNumId="5" w15:restartNumberingAfterBreak="0">
    <w:nsid w:val="00000002"/>
    <w:multiLevelType w:val="singleLevel"/>
    <w:tmpl w:val="CBC84E7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</w:rPr>
    </w:lvl>
  </w:abstractNum>
  <w:abstractNum w:abstractNumId="6" w15:restartNumberingAfterBreak="0">
    <w:nsid w:val="00000004"/>
    <w:multiLevelType w:val="multilevel"/>
    <w:tmpl w:val="F68AA8C6"/>
    <w:name w:val="WW8Num5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2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780" w:hanging="360"/>
      </w:pPr>
      <w:rPr>
        <w:rFonts w:cs="Times New Roman"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680" w:hanging="360"/>
      </w:pPr>
      <w:rPr>
        <w:rFonts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7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50368F1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54"/>
        </w:tabs>
        <w:ind w:left="1854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0" w15:restartNumberingAfterBreak="0">
    <w:nsid w:val="00000008"/>
    <w:multiLevelType w:val="multilevel"/>
    <w:tmpl w:val="211C8C1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Cs/>
        <w:sz w:val="22"/>
        <w:szCs w:val="22"/>
      </w:rPr>
    </w:lvl>
  </w:abstractNum>
  <w:abstractNum w:abstractNumId="13" w15:restartNumberingAfterBreak="0">
    <w:nsid w:val="0000000C"/>
    <w:multiLevelType w:val="multilevel"/>
    <w:tmpl w:val="05ECB1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-294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0"/>
    <w:multiLevelType w:val="multilevel"/>
    <w:tmpl w:val="EDBCCD6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1"/>
    <w:multiLevelType w:val="multilevel"/>
    <w:tmpl w:val="18C48FC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MingLiU_HKSCS-ExtB" w:hAnsi="MingLiU_HKSCS-ExtB" w:cs="MingLiU_HKSCS-Ext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DDF2380C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1" w15:restartNumberingAfterBreak="0">
    <w:nsid w:val="00000019"/>
    <w:multiLevelType w:val="multilevel"/>
    <w:tmpl w:val="C406C428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2" w15:restartNumberingAfterBreak="0">
    <w:nsid w:val="00EA38B8"/>
    <w:multiLevelType w:val="hybridMultilevel"/>
    <w:tmpl w:val="6784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AD6BD1"/>
    <w:multiLevelType w:val="hybridMultilevel"/>
    <w:tmpl w:val="0B6A391A"/>
    <w:lvl w:ilvl="0" w:tplc="74C2B6D2">
      <w:start w:val="1"/>
      <w:numFmt w:val="lowerLetter"/>
      <w:pStyle w:val="Bodytext2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453F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7AE49DE"/>
    <w:multiLevelType w:val="hybridMultilevel"/>
    <w:tmpl w:val="F942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AA394F"/>
    <w:multiLevelType w:val="hybridMultilevel"/>
    <w:tmpl w:val="9CE0B784"/>
    <w:lvl w:ilvl="0" w:tplc="9AAC23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C486282"/>
    <w:multiLevelType w:val="hybridMultilevel"/>
    <w:tmpl w:val="232A529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750025"/>
    <w:multiLevelType w:val="hybridMultilevel"/>
    <w:tmpl w:val="88D2743E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 w15:restartNumberingAfterBreak="0">
    <w:nsid w:val="1039070E"/>
    <w:multiLevelType w:val="multilevel"/>
    <w:tmpl w:val="4DBC9EAC"/>
    <w:name w:val="WW8Num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 w15:restartNumberingAfterBreak="0">
    <w:nsid w:val="137F2182"/>
    <w:multiLevelType w:val="hybridMultilevel"/>
    <w:tmpl w:val="FA24D34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16AB65C9"/>
    <w:multiLevelType w:val="hybridMultilevel"/>
    <w:tmpl w:val="07AE15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24014D"/>
    <w:multiLevelType w:val="hybridMultilevel"/>
    <w:tmpl w:val="E2E2BB6E"/>
    <w:lvl w:ilvl="0" w:tplc="EDC439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649AF"/>
    <w:multiLevelType w:val="hybridMultilevel"/>
    <w:tmpl w:val="07AE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1E2D9B"/>
    <w:multiLevelType w:val="hybridMultilevel"/>
    <w:tmpl w:val="09263742"/>
    <w:lvl w:ilvl="0" w:tplc="43A2F078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2766" w:hanging="360"/>
      </w:pPr>
    </w:lvl>
    <w:lvl w:ilvl="2" w:tplc="0415001B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35" w15:restartNumberingAfterBreak="0">
    <w:nsid w:val="218B7C96"/>
    <w:multiLevelType w:val="multilevel"/>
    <w:tmpl w:val="07188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265A7A76"/>
    <w:multiLevelType w:val="hybridMultilevel"/>
    <w:tmpl w:val="1354FC36"/>
    <w:lvl w:ilvl="0" w:tplc="3050DA1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7B07FA"/>
    <w:multiLevelType w:val="multilevel"/>
    <w:tmpl w:val="9C1EAF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Tekstpodstawowy3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84D4B8D"/>
    <w:multiLevelType w:val="hybridMultilevel"/>
    <w:tmpl w:val="7D6E73AA"/>
    <w:lvl w:ilvl="0" w:tplc="DF80C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42E7472"/>
    <w:multiLevelType w:val="hybridMultilevel"/>
    <w:tmpl w:val="0AB8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354A1D7B"/>
    <w:multiLevelType w:val="hybridMultilevel"/>
    <w:tmpl w:val="3B4E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997063"/>
    <w:multiLevelType w:val="hybridMultilevel"/>
    <w:tmpl w:val="8E3C1C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7740DA"/>
    <w:multiLevelType w:val="hybridMultilevel"/>
    <w:tmpl w:val="491078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D761D25"/>
    <w:multiLevelType w:val="hybridMultilevel"/>
    <w:tmpl w:val="1DEC28A6"/>
    <w:lvl w:ilvl="0" w:tplc="ACD03A66">
      <w:start w:val="1"/>
      <w:numFmt w:val="lowerLetter"/>
      <w:pStyle w:val="Lista-kontynuacja3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7D4411E"/>
    <w:multiLevelType w:val="hybridMultilevel"/>
    <w:tmpl w:val="A6F8017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510F7B7C"/>
    <w:multiLevelType w:val="hybridMultilevel"/>
    <w:tmpl w:val="E93C584C"/>
    <w:name w:val="WW8Num72"/>
    <w:lvl w:ilvl="0" w:tplc="DB32C2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2E669D"/>
    <w:multiLevelType w:val="hybridMultilevel"/>
    <w:tmpl w:val="FFAADD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6EFC3990">
      <w:start w:val="1"/>
      <w:numFmt w:val="decimal"/>
      <w:lvlText w:val="%3."/>
      <w:lvlJc w:val="left"/>
      <w:pPr>
        <w:ind w:left="2781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D097AC9"/>
    <w:multiLevelType w:val="multilevel"/>
    <w:tmpl w:val="829AF1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DAF58F5"/>
    <w:multiLevelType w:val="hybridMultilevel"/>
    <w:tmpl w:val="1352B252"/>
    <w:name w:val="WW8Num62"/>
    <w:lvl w:ilvl="0" w:tplc="E50A4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866C50"/>
    <w:multiLevelType w:val="hybridMultilevel"/>
    <w:tmpl w:val="F6E0AD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6B57B09"/>
    <w:multiLevelType w:val="hybridMultilevel"/>
    <w:tmpl w:val="07AE15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1B53F6"/>
    <w:multiLevelType w:val="hybridMultilevel"/>
    <w:tmpl w:val="9964F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8653719"/>
    <w:multiLevelType w:val="multilevel"/>
    <w:tmpl w:val="CB58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pStyle w:val="Level1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2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3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4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4" w15:restartNumberingAfterBreak="0">
    <w:nsid w:val="6B3519AE"/>
    <w:multiLevelType w:val="hybridMultilevel"/>
    <w:tmpl w:val="0926374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2766" w:hanging="360"/>
      </w:pPr>
    </w:lvl>
    <w:lvl w:ilvl="2" w:tplc="FFFFFFFF">
      <w:start w:val="1"/>
      <w:numFmt w:val="lowerRoman"/>
      <w:lvlText w:val="%3."/>
      <w:lvlJc w:val="right"/>
      <w:pPr>
        <w:ind w:left="2962" w:hanging="180"/>
      </w:pPr>
    </w:lvl>
    <w:lvl w:ilvl="3" w:tplc="FFFFFFFF" w:tentative="1">
      <w:start w:val="1"/>
      <w:numFmt w:val="decimal"/>
      <w:lvlText w:val="%4."/>
      <w:lvlJc w:val="left"/>
      <w:pPr>
        <w:ind w:left="3682" w:hanging="360"/>
      </w:pPr>
    </w:lvl>
    <w:lvl w:ilvl="4" w:tplc="FFFFFFFF" w:tentative="1">
      <w:start w:val="1"/>
      <w:numFmt w:val="lowerLetter"/>
      <w:lvlText w:val="%5."/>
      <w:lvlJc w:val="left"/>
      <w:pPr>
        <w:ind w:left="4402" w:hanging="360"/>
      </w:pPr>
    </w:lvl>
    <w:lvl w:ilvl="5" w:tplc="FFFFFFFF" w:tentative="1">
      <w:start w:val="1"/>
      <w:numFmt w:val="lowerRoman"/>
      <w:lvlText w:val="%6."/>
      <w:lvlJc w:val="right"/>
      <w:pPr>
        <w:ind w:left="5122" w:hanging="180"/>
      </w:pPr>
    </w:lvl>
    <w:lvl w:ilvl="6" w:tplc="FFFFFFFF" w:tentative="1">
      <w:start w:val="1"/>
      <w:numFmt w:val="decimal"/>
      <w:lvlText w:val="%7."/>
      <w:lvlJc w:val="left"/>
      <w:pPr>
        <w:ind w:left="5842" w:hanging="360"/>
      </w:pPr>
    </w:lvl>
    <w:lvl w:ilvl="7" w:tplc="FFFFFFFF" w:tentative="1">
      <w:start w:val="1"/>
      <w:numFmt w:val="lowerLetter"/>
      <w:lvlText w:val="%8."/>
      <w:lvlJc w:val="left"/>
      <w:pPr>
        <w:ind w:left="6562" w:hanging="360"/>
      </w:pPr>
    </w:lvl>
    <w:lvl w:ilvl="8" w:tplc="FFFFFFFF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55" w15:restartNumberingAfterBreak="0">
    <w:nsid w:val="6F43396D"/>
    <w:multiLevelType w:val="hybridMultilevel"/>
    <w:tmpl w:val="BC14CC10"/>
    <w:lvl w:ilvl="0" w:tplc="F72CF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8720DAD"/>
    <w:multiLevelType w:val="hybridMultilevel"/>
    <w:tmpl w:val="8E3C1C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4B0737"/>
    <w:multiLevelType w:val="hybridMultilevel"/>
    <w:tmpl w:val="8E3C1C00"/>
    <w:lvl w:ilvl="0" w:tplc="F42275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2F804D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B31823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2A60FD"/>
    <w:multiLevelType w:val="hybridMultilevel"/>
    <w:tmpl w:val="0926374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2766" w:hanging="360"/>
      </w:pPr>
    </w:lvl>
    <w:lvl w:ilvl="2" w:tplc="FFFFFFFF">
      <w:start w:val="1"/>
      <w:numFmt w:val="lowerRoman"/>
      <w:lvlText w:val="%3."/>
      <w:lvlJc w:val="right"/>
      <w:pPr>
        <w:ind w:left="2962" w:hanging="180"/>
      </w:pPr>
    </w:lvl>
    <w:lvl w:ilvl="3" w:tplc="FFFFFFFF" w:tentative="1">
      <w:start w:val="1"/>
      <w:numFmt w:val="decimal"/>
      <w:lvlText w:val="%4."/>
      <w:lvlJc w:val="left"/>
      <w:pPr>
        <w:ind w:left="3682" w:hanging="360"/>
      </w:pPr>
    </w:lvl>
    <w:lvl w:ilvl="4" w:tplc="FFFFFFFF" w:tentative="1">
      <w:start w:val="1"/>
      <w:numFmt w:val="lowerLetter"/>
      <w:lvlText w:val="%5."/>
      <w:lvlJc w:val="left"/>
      <w:pPr>
        <w:ind w:left="4402" w:hanging="360"/>
      </w:pPr>
    </w:lvl>
    <w:lvl w:ilvl="5" w:tplc="FFFFFFFF" w:tentative="1">
      <w:start w:val="1"/>
      <w:numFmt w:val="lowerRoman"/>
      <w:lvlText w:val="%6."/>
      <w:lvlJc w:val="right"/>
      <w:pPr>
        <w:ind w:left="5122" w:hanging="180"/>
      </w:pPr>
    </w:lvl>
    <w:lvl w:ilvl="6" w:tplc="FFFFFFFF" w:tentative="1">
      <w:start w:val="1"/>
      <w:numFmt w:val="decimal"/>
      <w:lvlText w:val="%7."/>
      <w:lvlJc w:val="left"/>
      <w:pPr>
        <w:ind w:left="5842" w:hanging="360"/>
      </w:pPr>
    </w:lvl>
    <w:lvl w:ilvl="7" w:tplc="FFFFFFFF" w:tentative="1">
      <w:start w:val="1"/>
      <w:numFmt w:val="lowerLetter"/>
      <w:lvlText w:val="%8."/>
      <w:lvlJc w:val="left"/>
      <w:pPr>
        <w:ind w:left="6562" w:hanging="360"/>
      </w:pPr>
    </w:lvl>
    <w:lvl w:ilvl="8" w:tplc="FFFFFFFF" w:tentative="1">
      <w:start w:val="1"/>
      <w:numFmt w:val="lowerRoman"/>
      <w:lvlText w:val="%9."/>
      <w:lvlJc w:val="right"/>
      <w:pPr>
        <w:ind w:left="7282" w:hanging="180"/>
      </w:pPr>
    </w:lvl>
  </w:abstractNum>
  <w:num w:numId="1" w16cid:durableId="1120145057">
    <w:abstractNumId w:val="0"/>
  </w:num>
  <w:num w:numId="2" w16cid:durableId="1375152833">
    <w:abstractNumId w:val="37"/>
  </w:num>
  <w:num w:numId="3" w16cid:durableId="330330520">
    <w:abstractNumId w:val="3"/>
  </w:num>
  <w:num w:numId="4" w16cid:durableId="391123948">
    <w:abstractNumId w:val="2"/>
  </w:num>
  <w:num w:numId="5" w16cid:durableId="1025524111">
    <w:abstractNumId w:val="1"/>
  </w:num>
  <w:num w:numId="6" w16cid:durableId="1976597154">
    <w:abstractNumId w:val="43"/>
  </w:num>
  <w:num w:numId="7" w16cid:durableId="428434584">
    <w:abstractNumId w:val="53"/>
  </w:num>
  <w:num w:numId="8" w16cid:durableId="86653628">
    <w:abstractNumId w:val="23"/>
  </w:num>
  <w:num w:numId="9" w16cid:durableId="1183282071">
    <w:abstractNumId w:val="55"/>
  </w:num>
  <w:num w:numId="10" w16cid:durableId="903680846">
    <w:abstractNumId w:val="40"/>
  </w:num>
  <w:num w:numId="11" w16cid:durableId="1977680469">
    <w:abstractNumId w:val="36"/>
  </w:num>
  <w:num w:numId="12" w16cid:durableId="870192073">
    <w:abstractNumId w:val="22"/>
  </w:num>
  <w:num w:numId="13" w16cid:durableId="1978760186">
    <w:abstractNumId w:val="35"/>
  </w:num>
  <w:num w:numId="14" w16cid:durableId="2109692576">
    <w:abstractNumId w:val="34"/>
  </w:num>
  <w:num w:numId="15" w16cid:durableId="912542667">
    <w:abstractNumId w:val="27"/>
  </w:num>
  <w:num w:numId="16" w16cid:durableId="1529563593">
    <w:abstractNumId w:val="25"/>
  </w:num>
  <w:num w:numId="17" w16cid:durableId="275790921">
    <w:abstractNumId w:val="39"/>
  </w:num>
  <w:num w:numId="18" w16cid:durableId="846989889">
    <w:abstractNumId w:val="33"/>
  </w:num>
  <w:num w:numId="19" w16cid:durableId="1020008017">
    <w:abstractNumId w:val="32"/>
  </w:num>
  <w:num w:numId="20" w16cid:durableId="2117628301">
    <w:abstractNumId w:val="47"/>
  </w:num>
  <w:num w:numId="21" w16cid:durableId="1603344141">
    <w:abstractNumId w:val="57"/>
  </w:num>
  <w:num w:numId="22" w16cid:durableId="250772542">
    <w:abstractNumId w:val="44"/>
  </w:num>
  <w:num w:numId="23" w16cid:durableId="1289702981">
    <w:abstractNumId w:val="46"/>
  </w:num>
  <w:num w:numId="24" w16cid:durableId="1065683645">
    <w:abstractNumId w:val="49"/>
  </w:num>
  <w:num w:numId="25" w16cid:durableId="663509776">
    <w:abstractNumId w:val="42"/>
  </w:num>
  <w:num w:numId="26" w16cid:durableId="697244047">
    <w:abstractNumId w:val="24"/>
  </w:num>
  <w:num w:numId="27" w16cid:durableId="1624454921">
    <w:abstractNumId w:val="30"/>
  </w:num>
  <w:num w:numId="28" w16cid:durableId="1658145574">
    <w:abstractNumId w:val="51"/>
  </w:num>
  <w:num w:numId="29" w16cid:durableId="1765027355">
    <w:abstractNumId w:val="28"/>
  </w:num>
  <w:num w:numId="30" w16cid:durableId="462699889">
    <w:abstractNumId w:val="52"/>
  </w:num>
  <w:num w:numId="31" w16cid:durableId="2021619208">
    <w:abstractNumId w:val="56"/>
  </w:num>
  <w:num w:numId="32" w16cid:durableId="2561732">
    <w:abstractNumId w:val="41"/>
  </w:num>
  <w:num w:numId="33" w16cid:durableId="1315375504">
    <w:abstractNumId w:val="54"/>
  </w:num>
  <w:num w:numId="34" w16cid:durableId="1900510158">
    <w:abstractNumId w:val="58"/>
  </w:num>
  <w:num w:numId="35" w16cid:durableId="150997245">
    <w:abstractNumId w:val="38"/>
  </w:num>
  <w:num w:numId="36" w16cid:durableId="855113953">
    <w:abstractNumId w:val="26"/>
  </w:num>
  <w:num w:numId="37" w16cid:durableId="937907938">
    <w:abstractNumId w:val="50"/>
  </w:num>
  <w:num w:numId="38" w16cid:durableId="142260246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38"/>
    <w:rsid w:val="00000136"/>
    <w:rsid w:val="00000452"/>
    <w:rsid w:val="0000115F"/>
    <w:rsid w:val="000011C1"/>
    <w:rsid w:val="0000213A"/>
    <w:rsid w:val="000025D9"/>
    <w:rsid w:val="000047AC"/>
    <w:rsid w:val="00004CBA"/>
    <w:rsid w:val="000056A2"/>
    <w:rsid w:val="00006000"/>
    <w:rsid w:val="000061EF"/>
    <w:rsid w:val="000070F9"/>
    <w:rsid w:val="000071EB"/>
    <w:rsid w:val="00007283"/>
    <w:rsid w:val="0000734B"/>
    <w:rsid w:val="00007805"/>
    <w:rsid w:val="00011634"/>
    <w:rsid w:val="000125C9"/>
    <w:rsid w:val="00012DB1"/>
    <w:rsid w:val="00012F7D"/>
    <w:rsid w:val="00013AE4"/>
    <w:rsid w:val="00013B48"/>
    <w:rsid w:val="000161D0"/>
    <w:rsid w:val="00020186"/>
    <w:rsid w:val="00020AED"/>
    <w:rsid w:val="00020F2F"/>
    <w:rsid w:val="00021363"/>
    <w:rsid w:val="0002167B"/>
    <w:rsid w:val="0002254A"/>
    <w:rsid w:val="00022AEE"/>
    <w:rsid w:val="000234F5"/>
    <w:rsid w:val="00023C7E"/>
    <w:rsid w:val="000247A0"/>
    <w:rsid w:val="0002577A"/>
    <w:rsid w:val="00025B1A"/>
    <w:rsid w:val="00025C24"/>
    <w:rsid w:val="00026064"/>
    <w:rsid w:val="00026818"/>
    <w:rsid w:val="00027110"/>
    <w:rsid w:val="0002730D"/>
    <w:rsid w:val="000300EE"/>
    <w:rsid w:val="00030227"/>
    <w:rsid w:val="00031777"/>
    <w:rsid w:val="00032C33"/>
    <w:rsid w:val="00032D2E"/>
    <w:rsid w:val="00033866"/>
    <w:rsid w:val="000339D3"/>
    <w:rsid w:val="00033F0C"/>
    <w:rsid w:val="000341B0"/>
    <w:rsid w:val="00034B8D"/>
    <w:rsid w:val="000357BD"/>
    <w:rsid w:val="00035869"/>
    <w:rsid w:val="00035C9E"/>
    <w:rsid w:val="00036810"/>
    <w:rsid w:val="00037203"/>
    <w:rsid w:val="000378F9"/>
    <w:rsid w:val="00037B81"/>
    <w:rsid w:val="0004001B"/>
    <w:rsid w:val="00040086"/>
    <w:rsid w:val="00040833"/>
    <w:rsid w:val="00040BF3"/>
    <w:rsid w:val="00041317"/>
    <w:rsid w:val="00042163"/>
    <w:rsid w:val="00042E1F"/>
    <w:rsid w:val="000437E2"/>
    <w:rsid w:val="000442D9"/>
    <w:rsid w:val="00044338"/>
    <w:rsid w:val="00044EAD"/>
    <w:rsid w:val="0004519C"/>
    <w:rsid w:val="00045654"/>
    <w:rsid w:val="0004582D"/>
    <w:rsid w:val="00045AF4"/>
    <w:rsid w:val="00045DF2"/>
    <w:rsid w:val="00046107"/>
    <w:rsid w:val="0004626E"/>
    <w:rsid w:val="00046505"/>
    <w:rsid w:val="000467A5"/>
    <w:rsid w:val="0004693D"/>
    <w:rsid w:val="000507F4"/>
    <w:rsid w:val="000511C3"/>
    <w:rsid w:val="0005192B"/>
    <w:rsid w:val="00052D0D"/>
    <w:rsid w:val="0005325F"/>
    <w:rsid w:val="0005359D"/>
    <w:rsid w:val="00053F7A"/>
    <w:rsid w:val="00054B8A"/>
    <w:rsid w:val="0005504A"/>
    <w:rsid w:val="000562C6"/>
    <w:rsid w:val="00056438"/>
    <w:rsid w:val="00056497"/>
    <w:rsid w:val="00056E0A"/>
    <w:rsid w:val="00057DF4"/>
    <w:rsid w:val="0006305C"/>
    <w:rsid w:val="0006398D"/>
    <w:rsid w:val="000643B0"/>
    <w:rsid w:val="00065259"/>
    <w:rsid w:val="000657DE"/>
    <w:rsid w:val="000658E7"/>
    <w:rsid w:val="00065D37"/>
    <w:rsid w:val="00066EA7"/>
    <w:rsid w:val="00066FB2"/>
    <w:rsid w:val="00067093"/>
    <w:rsid w:val="000670AC"/>
    <w:rsid w:val="00067437"/>
    <w:rsid w:val="00067500"/>
    <w:rsid w:val="000701AF"/>
    <w:rsid w:val="00070C1C"/>
    <w:rsid w:val="00070CD7"/>
    <w:rsid w:val="00070D23"/>
    <w:rsid w:val="00070D7F"/>
    <w:rsid w:val="000711EF"/>
    <w:rsid w:val="00071514"/>
    <w:rsid w:val="0007349D"/>
    <w:rsid w:val="00073ADE"/>
    <w:rsid w:val="00073DE2"/>
    <w:rsid w:val="0007401F"/>
    <w:rsid w:val="000741AC"/>
    <w:rsid w:val="0007436E"/>
    <w:rsid w:val="00074F1D"/>
    <w:rsid w:val="00074F3E"/>
    <w:rsid w:val="000751C8"/>
    <w:rsid w:val="00075FD7"/>
    <w:rsid w:val="00076672"/>
    <w:rsid w:val="000769DE"/>
    <w:rsid w:val="000800B4"/>
    <w:rsid w:val="000816CC"/>
    <w:rsid w:val="00081773"/>
    <w:rsid w:val="00082A1E"/>
    <w:rsid w:val="00082ADE"/>
    <w:rsid w:val="00082B31"/>
    <w:rsid w:val="00082B64"/>
    <w:rsid w:val="00082CF3"/>
    <w:rsid w:val="0008350B"/>
    <w:rsid w:val="000836A9"/>
    <w:rsid w:val="00083F73"/>
    <w:rsid w:val="000843C9"/>
    <w:rsid w:val="000846DC"/>
    <w:rsid w:val="00084771"/>
    <w:rsid w:val="000849DD"/>
    <w:rsid w:val="00085E74"/>
    <w:rsid w:val="000860F9"/>
    <w:rsid w:val="000863DA"/>
    <w:rsid w:val="0008681F"/>
    <w:rsid w:val="0008754D"/>
    <w:rsid w:val="00087A5B"/>
    <w:rsid w:val="00087DF6"/>
    <w:rsid w:val="00087EB9"/>
    <w:rsid w:val="00087F83"/>
    <w:rsid w:val="000902B7"/>
    <w:rsid w:val="00090304"/>
    <w:rsid w:val="000904AA"/>
    <w:rsid w:val="00090BED"/>
    <w:rsid w:val="00090C89"/>
    <w:rsid w:val="00090F73"/>
    <w:rsid w:val="0009184B"/>
    <w:rsid w:val="000919FC"/>
    <w:rsid w:val="00091BB7"/>
    <w:rsid w:val="00091E44"/>
    <w:rsid w:val="000932C5"/>
    <w:rsid w:val="000933A2"/>
    <w:rsid w:val="000936F0"/>
    <w:rsid w:val="00093C59"/>
    <w:rsid w:val="000941BE"/>
    <w:rsid w:val="000942FA"/>
    <w:rsid w:val="0009480E"/>
    <w:rsid w:val="00094CD1"/>
    <w:rsid w:val="00095860"/>
    <w:rsid w:val="00095C9C"/>
    <w:rsid w:val="000962A8"/>
    <w:rsid w:val="000965AC"/>
    <w:rsid w:val="00097076"/>
    <w:rsid w:val="0009721D"/>
    <w:rsid w:val="00097578"/>
    <w:rsid w:val="000A034D"/>
    <w:rsid w:val="000A06E9"/>
    <w:rsid w:val="000A08A9"/>
    <w:rsid w:val="000A0D90"/>
    <w:rsid w:val="000A0E48"/>
    <w:rsid w:val="000A1EB8"/>
    <w:rsid w:val="000A20F6"/>
    <w:rsid w:val="000A2259"/>
    <w:rsid w:val="000A301C"/>
    <w:rsid w:val="000A32FD"/>
    <w:rsid w:val="000A3D54"/>
    <w:rsid w:val="000A40E0"/>
    <w:rsid w:val="000A4B83"/>
    <w:rsid w:val="000A4C06"/>
    <w:rsid w:val="000A4CA9"/>
    <w:rsid w:val="000A5C19"/>
    <w:rsid w:val="000A625F"/>
    <w:rsid w:val="000A662D"/>
    <w:rsid w:val="000A6A09"/>
    <w:rsid w:val="000A6BFC"/>
    <w:rsid w:val="000A796E"/>
    <w:rsid w:val="000A79DE"/>
    <w:rsid w:val="000A7C44"/>
    <w:rsid w:val="000B0183"/>
    <w:rsid w:val="000B03FD"/>
    <w:rsid w:val="000B1272"/>
    <w:rsid w:val="000B246F"/>
    <w:rsid w:val="000B2ACB"/>
    <w:rsid w:val="000B2D8A"/>
    <w:rsid w:val="000B41D3"/>
    <w:rsid w:val="000B44E3"/>
    <w:rsid w:val="000B48A4"/>
    <w:rsid w:val="000B48C6"/>
    <w:rsid w:val="000B5634"/>
    <w:rsid w:val="000B57D3"/>
    <w:rsid w:val="000B59B2"/>
    <w:rsid w:val="000B5A04"/>
    <w:rsid w:val="000B74AD"/>
    <w:rsid w:val="000C01C1"/>
    <w:rsid w:val="000C0503"/>
    <w:rsid w:val="000C0906"/>
    <w:rsid w:val="000C0B63"/>
    <w:rsid w:val="000C0CE7"/>
    <w:rsid w:val="000C11BE"/>
    <w:rsid w:val="000C1435"/>
    <w:rsid w:val="000C2215"/>
    <w:rsid w:val="000C2252"/>
    <w:rsid w:val="000C278C"/>
    <w:rsid w:val="000C2A75"/>
    <w:rsid w:val="000C5E9B"/>
    <w:rsid w:val="000C5F7B"/>
    <w:rsid w:val="000C655A"/>
    <w:rsid w:val="000C6AFF"/>
    <w:rsid w:val="000C7207"/>
    <w:rsid w:val="000C7E0C"/>
    <w:rsid w:val="000D0990"/>
    <w:rsid w:val="000D0AAB"/>
    <w:rsid w:val="000D2D85"/>
    <w:rsid w:val="000D32FA"/>
    <w:rsid w:val="000D33E2"/>
    <w:rsid w:val="000D3E69"/>
    <w:rsid w:val="000D4A0B"/>
    <w:rsid w:val="000D4B18"/>
    <w:rsid w:val="000D58C5"/>
    <w:rsid w:val="000D5E24"/>
    <w:rsid w:val="000D69C5"/>
    <w:rsid w:val="000D6F30"/>
    <w:rsid w:val="000D7BFE"/>
    <w:rsid w:val="000E04CF"/>
    <w:rsid w:val="000E0DA0"/>
    <w:rsid w:val="000E4016"/>
    <w:rsid w:val="000E4021"/>
    <w:rsid w:val="000E4F73"/>
    <w:rsid w:val="000E55A8"/>
    <w:rsid w:val="000E58B3"/>
    <w:rsid w:val="000E5CF1"/>
    <w:rsid w:val="000E5D08"/>
    <w:rsid w:val="000E6440"/>
    <w:rsid w:val="000E6807"/>
    <w:rsid w:val="000E6948"/>
    <w:rsid w:val="000E6A21"/>
    <w:rsid w:val="000F019B"/>
    <w:rsid w:val="000F0C8E"/>
    <w:rsid w:val="000F1BF7"/>
    <w:rsid w:val="000F2886"/>
    <w:rsid w:val="000F3FE8"/>
    <w:rsid w:val="000F4BA4"/>
    <w:rsid w:val="000F4D77"/>
    <w:rsid w:val="000F506A"/>
    <w:rsid w:val="000F572D"/>
    <w:rsid w:val="000F5D68"/>
    <w:rsid w:val="000F614F"/>
    <w:rsid w:val="000F6ACF"/>
    <w:rsid w:val="001006CD"/>
    <w:rsid w:val="0010106E"/>
    <w:rsid w:val="001012A7"/>
    <w:rsid w:val="0010131C"/>
    <w:rsid w:val="00102573"/>
    <w:rsid w:val="00103523"/>
    <w:rsid w:val="00103CE8"/>
    <w:rsid w:val="00104566"/>
    <w:rsid w:val="00104882"/>
    <w:rsid w:val="00105826"/>
    <w:rsid w:val="001064AF"/>
    <w:rsid w:val="00106E37"/>
    <w:rsid w:val="00107AEB"/>
    <w:rsid w:val="001101A3"/>
    <w:rsid w:val="00110294"/>
    <w:rsid w:val="001105A2"/>
    <w:rsid w:val="001109A1"/>
    <w:rsid w:val="00110CCF"/>
    <w:rsid w:val="00111206"/>
    <w:rsid w:val="001113FF"/>
    <w:rsid w:val="001123B8"/>
    <w:rsid w:val="001125AB"/>
    <w:rsid w:val="00113055"/>
    <w:rsid w:val="0011336C"/>
    <w:rsid w:val="00113865"/>
    <w:rsid w:val="00113F89"/>
    <w:rsid w:val="00113FDD"/>
    <w:rsid w:val="001144B2"/>
    <w:rsid w:val="00114982"/>
    <w:rsid w:val="0011499C"/>
    <w:rsid w:val="00115680"/>
    <w:rsid w:val="0011569F"/>
    <w:rsid w:val="00115E08"/>
    <w:rsid w:val="00116214"/>
    <w:rsid w:val="00116C13"/>
    <w:rsid w:val="0011731B"/>
    <w:rsid w:val="00117D30"/>
    <w:rsid w:val="00120613"/>
    <w:rsid w:val="001218EB"/>
    <w:rsid w:val="0012213D"/>
    <w:rsid w:val="00122413"/>
    <w:rsid w:val="00122A42"/>
    <w:rsid w:val="00123919"/>
    <w:rsid w:val="00123C1A"/>
    <w:rsid w:val="00123E11"/>
    <w:rsid w:val="001241A8"/>
    <w:rsid w:val="00124A94"/>
    <w:rsid w:val="00125952"/>
    <w:rsid w:val="00126214"/>
    <w:rsid w:val="00126B8D"/>
    <w:rsid w:val="00127A8C"/>
    <w:rsid w:val="00127D22"/>
    <w:rsid w:val="00127EA0"/>
    <w:rsid w:val="001312FF"/>
    <w:rsid w:val="001324B0"/>
    <w:rsid w:val="001329DB"/>
    <w:rsid w:val="001332A5"/>
    <w:rsid w:val="0013435A"/>
    <w:rsid w:val="00134436"/>
    <w:rsid w:val="001345BF"/>
    <w:rsid w:val="0013478D"/>
    <w:rsid w:val="00136E99"/>
    <w:rsid w:val="00137580"/>
    <w:rsid w:val="00137C52"/>
    <w:rsid w:val="00137E0C"/>
    <w:rsid w:val="001401E5"/>
    <w:rsid w:val="001410C2"/>
    <w:rsid w:val="00141434"/>
    <w:rsid w:val="00141566"/>
    <w:rsid w:val="001416E8"/>
    <w:rsid w:val="00142525"/>
    <w:rsid w:val="001429CF"/>
    <w:rsid w:val="00142B83"/>
    <w:rsid w:val="00142B8F"/>
    <w:rsid w:val="00143BB2"/>
    <w:rsid w:val="00144369"/>
    <w:rsid w:val="00144890"/>
    <w:rsid w:val="00144D1D"/>
    <w:rsid w:val="00146389"/>
    <w:rsid w:val="0014661E"/>
    <w:rsid w:val="0014698C"/>
    <w:rsid w:val="001470EE"/>
    <w:rsid w:val="001471CD"/>
    <w:rsid w:val="00150715"/>
    <w:rsid w:val="00150A29"/>
    <w:rsid w:val="001521C8"/>
    <w:rsid w:val="0015263E"/>
    <w:rsid w:val="00152A62"/>
    <w:rsid w:val="001537B3"/>
    <w:rsid w:val="00153BA0"/>
    <w:rsid w:val="00153BA7"/>
    <w:rsid w:val="0015402E"/>
    <w:rsid w:val="00154DD0"/>
    <w:rsid w:val="001558B0"/>
    <w:rsid w:val="00155BFD"/>
    <w:rsid w:val="00156CDC"/>
    <w:rsid w:val="0015732C"/>
    <w:rsid w:val="00160441"/>
    <w:rsid w:val="001609B2"/>
    <w:rsid w:val="00160F0B"/>
    <w:rsid w:val="001623D1"/>
    <w:rsid w:val="00162F9F"/>
    <w:rsid w:val="00163D06"/>
    <w:rsid w:val="00163DDF"/>
    <w:rsid w:val="001642DC"/>
    <w:rsid w:val="00164507"/>
    <w:rsid w:val="001652B6"/>
    <w:rsid w:val="001652ED"/>
    <w:rsid w:val="00165428"/>
    <w:rsid w:val="00165635"/>
    <w:rsid w:val="001664E6"/>
    <w:rsid w:val="0016690B"/>
    <w:rsid w:val="00166F23"/>
    <w:rsid w:val="00170194"/>
    <w:rsid w:val="00170805"/>
    <w:rsid w:val="00170C51"/>
    <w:rsid w:val="00171D3B"/>
    <w:rsid w:val="00171DA3"/>
    <w:rsid w:val="0017219E"/>
    <w:rsid w:val="001728AF"/>
    <w:rsid w:val="00173151"/>
    <w:rsid w:val="001738A6"/>
    <w:rsid w:val="00174AF1"/>
    <w:rsid w:val="00175835"/>
    <w:rsid w:val="00175F59"/>
    <w:rsid w:val="00180001"/>
    <w:rsid w:val="001801CB"/>
    <w:rsid w:val="001804F5"/>
    <w:rsid w:val="00180811"/>
    <w:rsid w:val="001811F3"/>
    <w:rsid w:val="001822EB"/>
    <w:rsid w:val="00182614"/>
    <w:rsid w:val="001827C1"/>
    <w:rsid w:val="00183378"/>
    <w:rsid w:val="00183C23"/>
    <w:rsid w:val="00183D9D"/>
    <w:rsid w:val="00183DF0"/>
    <w:rsid w:val="0018443B"/>
    <w:rsid w:val="001844A2"/>
    <w:rsid w:val="001849AB"/>
    <w:rsid w:val="00185242"/>
    <w:rsid w:val="00185548"/>
    <w:rsid w:val="00185BCD"/>
    <w:rsid w:val="00185D91"/>
    <w:rsid w:val="00186E94"/>
    <w:rsid w:val="0018744C"/>
    <w:rsid w:val="00187491"/>
    <w:rsid w:val="00187C80"/>
    <w:rsid w:val="00190539"/>
    <w:rsid w:val="001908FB"/>
    <w:rsid w:val="001910E5"/>
    <w:rsid w:val="00191E28"/>
    <w:rsid w:val="001920C7"/>
    <w:rsid w:val="00192759"/>
    <w:rsid w:val="00192964"/>
    <w:rsid w:val="00192CBF"/>
    <w:rsid w:val="00192FA9"/>
    <w:rsid w:val="0019329E"/>
    <w:rsid w:val="0019337A"/>
    <w:rsid w:val="00193442"/>
    <w:rsid w:val="00194B7E"/>
    <w:rsid w:val="0019501F"/>
    <w:rsid w:val="0019539E"/>
    <w:rsid w:val="00195943"/>
    <w:rsid w:val="001965AB"/>
    <w:rsid w:val="00196E5B"/>
    <w:rsid w:val="00196F60"/>
    <w:rsid w:val="001978AA"/>
    <w:rsid w:val="00197C9E"/>
    <w:rsid w:val="001A0477"/>
    <w:rsid w:val="001A0B3F"/>
    <w:rsid w:val="001A0DFB"/>
    <w:rsid w:val="001A1D72"/>
    <w:rsid w:val="001A23A3"/>
    <w:rsid w:val="001A26BB"/>
    <w:rsid w:val="001A26F6"/>
    <w:rsid w:val="001A2D41"/>
    <w:rsid w:val="001A2FB2"/>
    <w:rsid w:val="001A4FFC"/>
    <w:rsid w:val="001A5099"/>
    <w:rsid w:val="001A5CD7"/>
    <w:rsid w:val="001A5F45"/>
    <w:rsid w:val="001A6372"/>
    <w:rsid w:val="001A6B9E"/>
    <w:rsid w:val="001A7780"/>
    <w:rsid w:val="001B0E91"/>
    <w:rsid w:val="001B0F9C"/>
    <w:rsid w:val="001B16D1"/>
    <w:rsid w:val="001B179B"/>
    <w:rsid w:val="001B1E0F"/>
    <w:rsid w:val="001B2016"/>
    <w:rsid w:val="001B210F"/>
    <w:rsid w:val="001B2339"/>
    <w:rsid w:val="001B24FB"/>
    <w:rsid w:val="001B429A"/>
    <w:rsid w:val="001B43A3"/>
    <w:rsid w:val="001B4406"/>
    <w:rsid w:val="001B4A43"/>
    <w:rsid w:val="001B4C2B"/>
    <w:rsid w:val="001B5307"/>
    <w:rsid w:val="001B5B0B"/>
    <w:rsid w:val="001B688E"/>
    <w:rsid w:val="001B6954"/>
    <w:rsid w:val="001B72A3"/>
    <w:rsid w:val="001B77BC"/>
    <w:rsid w:val="001C008D"/>
    <w:rsid w:val="001C12D3"/>
    <w:rsid w:val="001C2490"/>
    <w:rsid w:val="001C3405"/>
    <w:rsid w:val="001C35F5"/>
    <w:rsid w:val="001C3AB4"/>
    <w:rsid w:val="001C3BEF"/>
    <w:rsid w:val="001C3E91"/>
    <w:rsid w:val="001C4023"/>
    <w:rsid w:val="001C4428"/>
    <w:rsid w:val="001C4749"/>
    <w:rsid w:val="001C7146"/>
    <w:rsid w:val="001C732C"/>
    <w:rsid w:val="001C785D"/>
    <w:rsid w:val="001D03CA"/>
    <w:rsid w:val="001D0702"/>
    <w:rsid w:val="001D0D50"/>
    <w:rsid w:val="001D1943"/>
    <w:rsid w:val="001D21AD"/>
    <w:rsid w:val="001D2C9A"/>
    <w:rsid w:val="001D2D5A"/>
    <w:rsid w:val="001D3D85"/>
    <w:rsid w:val="001D4982"/>
    <w:rsid w:val="001D4DDC"/>
    <w:rsid w:val="001D5E17"/>
    <w:rsid w:val="001D6165"/>
    <w:rsid w:val="001D65C2"/>
    <w:rsid w:val="001D67BE"/>
    <w:rsid w:val="001D6A46"/>
    <w:rsid w:val="001D6BAE"/>
    <w:rsid w:val="001D6E41"/>
    <w:rsid w:val="001D711B"/>
    <w:rsid w:val="001D79C6"/>
    <w:rsid w:val="001D7D84"/>
    <w:rsid w:val="001E08DE"/>
    <w:rsid w:val="001E1585"/>
    <w:rsid w:val="001E1B4B"/>
    <w:rsid w:val="001E1EF3"/>
    <w:rsid w:val="001E25AF"/>
    <w:rsid w:val="001E29E4"/>
    <w:rsid w:val="001E3799"/>
    <w:rsid w:val="001E3F77"/>
    <w:rsid w:val="001E4092"/>
    <w:rsid w:val="001E44D0"/>
    <w:rsid w:val="001E46C1"/>
    <w:rsid w:val="001E5739"/>
    <w:rsid w:val="001E6A9B"/>
    <w:rsid w:val="001E6D17"/>
    <w:rsid w:val="001F0020"/>
    <w:rsid w:val="001F1809"/>
    <w:rsid w:val="001F1E4D"/>
    <w:rsid w:val="001F2B78"/>
    <w:rsid w:val="001F338D"/>
    <w:rsid w:val="001F3475"/>
    <w:rsid w:val="001F3A13"/>
    <w:rsid w:val="001F3D97"/>
    <w:rsid w:val="001F4FB5"/>
    <w:rsid w:val="001F5FEB"/>
    <w:rsid w:val="001F6E1B"/>
    <w:rsid w:val="001F7291"/>
    <w:rsid w:val="001F7B91"/>
    <w:rsid w:val="001F7CD0"/>
    <w:rsid w:val="00200186"/>
    <w:rsid w:val="00200277"/>
    <w:rsid w:val="002022BF"/>
    <w:rsid w:val="002025C3"/>
    <w:rsid w:val="0020286A"/>
    <w:rsid w:val="002029C3"/>
    <w:rsid w:val="002031B5"/>
    <w:rsid w:val="00203B2C"/>
    <w:rsid w:val="0020430C"/>
    <w:rsid w:val="0020435C"/>
    <w:rsid w:val="002045F6"/>
    <w:rsid w:val="00205206"/>
    <w:rsid w:val="002054E4"/>
    <w:rsid w:val="0020794A"/>
    <w:rsid w:val="00207B52"/>
    <w:rsid w:val="002102C4"/>
    <w:rsid w:val="00210803"/>
    <w:rsid w:val="00210CD3"/>
    <w:rsid w:val="00210E9B"/>
    <w:rsid w:val="00211E46"/>
    <w:rsid w:val="002129CC"/>
    <w:rsid w:val="002133E7"/>
    <w:rsid w:val="002134BD"/>
    <w:rsid w:val="00213642"/>
    <w:rsid w:val="00213DBC"/>
    <w:rsid w:val="00213F84"/>
    <w:rsid w:val="00213FCD"/>
    <w:rsid w:val="0021432B"/>
    <w:rsid w:val="00214A92"/>
    <w:rsid w:val="002158D0"/>
    <w:rsid w:val="002175ED"/>
    <w:rsid w:val="00217682"/>
    <w:rsid w:val="00220570"/>
    <w:rsid w:val="00220C83"/>
    <w:rsid w:val="0022264A"/>
    <w:rsid w:val="00222905"/>
    <w:rsid w:val="00222E3C"/>
    <w:rsid w:val="00222EEF"/>
    <w:rsid w:val="00222F0E"/>
    <w:rsid w:val="00223B60"/>
    <w:rsid w:val="0022450A"/>
    <w:rsid w:val="00225280"/>
    <w:rsid w:val="002254FF"/>
    <w:rsid w:val="002256E1"/>
    <w:rsid w:val="00227D04"/>
    <w:rsid w:val="00230240"/>
    <w:rsid w:val="002317F9"/>
    <w:rsid w:val="00232363"/>
    <w:rsid w:val="00233090"/>
    <w:rsid w:val="00233543"/>
    <w:rsid w:val="00233ABF"/>
    <w:rsid w:val="002340AB"/>
    <w:rsid w:val="00234C33"/>
    <w:rsid w:val="002353F0"/>
    <w:rsid w:val="00235FB2"/>
    <w:rsid w:val="002364C8"/>
    <w:rsid w:val="0023667A"/>
    <w:rsid w:val="00236FCC"/>
    <w:rsid w:val="002377B6"/>
    <w:rsid w:val="00240E06"/>
    <w:rsid w:val="00241182"/>
    <w:rsid w:val="00241B25"/>
    <w:rsid w:val="0024251A"/>
    <w:rsid w:val="00242C48"/>
    <w:rsid w:val="00242D8A"/>
    <w:rsid w:val="00242DE1"/>
    <w:rsid w:val="00243426"/>
    <w:rsid w:val="002434D6"/>
    <w:rsid w:val="00243E82"/>
    <w:rsid w:val="0024403A"/>
    <w:rsid w:val="00244253"/>
    <w:rsid w:val="0024491C"/>
    <w:rsid w:val="002449DC"/>
    <w:rsid w:val="002450EA"/>
    <w:rsid w:val="00245474"/>
    <w:rsid w:val="00246376"/>
    <w:rsid w:val="002463A8"/>
    <w:rsid w:val="00247FB4"/>
    <w:rsid w:val="00250A9F"/>
    <w:rsid w:val="00250AF8"/>
    <w:rsid w:val="00250EC4"/>
    <w:rsid w:val="00251A6D"/>
    <w:rsid w:val="00251E8A"/>
    <w:rsid w:val="00252448"/>
    <w:rsid w:val="00252E25"/>
    <w:rsid w:val="002541BB"/>
    <w:rsid w:val="002547A0"/>
    <w:rsid w:val="002557E8"/>
    <w:rsid w:val="00255B7B"/>
    <w:rsid w:val="00257276"/>
    <w:rsid w:val="0025777A"/>
    <w:rsid w:val="00257A33"/>
    <w:rsid w:val="0026125A"/>
    <w:rsid w:val="00261DE0"/>
    <w:rsid w:val="00261FCB"/>
    <w:rsid w:val="002622C1"/>
    <w:rsid w:val="00263107"/>
    <w:rsid w:val="00263127"/>
    <w:rsid w:val="002632A7"/>
    <w:rsid w:val="00263691"/>
    <w:rsid w:val="00267083"/>
    <w:rsid w:val="00267357"/>
    <w:rsid w:val="00267C13"/>
    <w:rsid w:val="00270000"/>
    <w:rsid w:val="00270911"/>
    <w:rsid w:val="0027138C"/>
    <w:rsid w:val="002717E5"/>
    <w:rsid w:val="002718F5"/>
    <w:rsid w:val="00271B74"/>
    <w:rsid w:val="00272D9D"/>
    <w:rsid w:val="002735E1"/>
    <w:rsid w:val="00273922"/>
    <w:rsid w:val="00273C3C"/>
    <w:rsid w:val="0027447C"/>
    <w:rsid w:val="0027465D"/>
    <w:rsid w:val="00275215"/>
    <w:rsid w:val="00275422"/>
    <w:rsid w:val="002759EA"/>
    <w:rsid w:val="00275ADC"/>
    <w:rsid w:val="00275D69"/>
    <w:rsid w:val="0027670E"/>
    <w:rsid w:val="00276A94"/>
    <w:rsid w:val="0027746B"/>
    <w:rsid w:val="002778D1"/>
    <w:rsid w:val="002779A4"/>
    <w:rsid w:val="00277B96"/>
    <w:rsid w:val="002800F7"/>
    <w:rsid w:val="002802B8"/>
    <w:rsid w:val="0028076B"/>
    <w:rsid w:val="00280A0C"/>
    <w:rsid w:val="00281AFD"/>
    <w:rsid w:val="00281C96"/>
    <w:rsid w:val="002821FB"/>
    <w:rsid w:val="00282A93"/>
    <w:rsid w:val="00282E03"/>
    <w:rsid w:val="00283089"/>
    <w:rsid w:val="002832BC"/>
    <w:rsid w:val="002837A0"/>
    <w:rsid w:val="00283D77"/>
    <w:rsid w:val="0028540C"/>
    <w:rsid w:val="00285EA5"/>
    <w:rsid w:val="00285EBC"/>
    <w:rsid w:val="00286805"/>
    <w:rsid w:val="0028757D"/>
    <w:rsid w:val="00287720"/>
    <w:rsid w:val="00287BB3"/>
    <w:rsid w:val="00287E12"/>
    <w:rsid w:val="00287E5E"/>
    <w:rsid w:val="0029069F"/>
    <w:rsid w:val="002919A9"/>
    <w:rsid w:val="00293466"/>
    <w:rsid w:val="002936D3"/>
    <w:rsid w:val="00293EDA"/>
    <w:rsid w:val="00293FCF"/>
    <w:rsid w:val="002944E8"/>
    <w:rsid w:val="00294A5F"/>
    <w:rsid w:val="00294D6D"/>
    <w:rsid w:val="00295B2F"/>
    <w:rsid w:val="00295ED4"/>
    <w:rsid w:val="00296454"/>
    <w:rsid w:val="00296706"/>
    <w:rsid w:val="0029752A"/>
    <w:rsid w:val="00297F9B"/>
    <w:rsid w:val="002A0324"/>
    <w:rsid w:val="002A0B5F"/>
    <w:rsid w:val="002A0E71"/>
    <w:rsid w:val="002A2617"/>
    <w:rsid w:val="002A2B7C"/>
    <w:rsid w:val="002A43D0"/>
    <w:rsid w:val="002A4D7A"/>
    <w:rsid w:val="002A52E1"/>
    <w:rsid w:val="002A52FB"/>
    <w:rsid w:val="002A715F"/>
    <w:rsid w:val="002A77C7"/>
    <w:rsid w:val="002A7B1D"/>
    <w:rsid w:val="002B095A"/>
    <w:rsid w:val="002B1176"/>
    <w:rsid w:val="002B13F0"/>
    <w:rsid w:val="002B17A4"/>
    <w:rsid w:val="002B2F20"/>
    <w:rsid w:val="002B2FBB"/>
    <w:rsid w:val="002B3237"/>
    <w:rsid w:val="002B66D6"/>
    <w:rsid w:val="002B6921"/>
    <w:rsid w:val="002B6DAD"/>
    <w:rsid w:val="002B7B06"/>
    <w:rsid w:val="002C0F71"/>
    <w:rsid w:val="002C1161"/>
    <w:rsid w:val="002C15E8"/>
    <w:rsid w:val="002C25D6"/>
    <w:rsid w:val="002C29CC"/>
    <w:rsid w:val="002C2CF5"/>
    <w:rsid w:val="002C3316"/>
    <w:rsid w:val="002C4122"/>
    <w:rsid w:val="002C6563"/>
    <w:rsid w:val="002C6C60"/>
    <w:rsid w:val="002C707B"/>
    <w:rsid w:val="002D0B61"/>
    <w:rsid w:val="002D0F1C"/>
    <w:rsid w:val="002D11DF"/>
    <w:rsid w:val="002D14A5"/>
    <w:rsid w:val="002D1E8C"/>
    <w:rsid w:val="002D29D4"/>
    <w:rsid w:val="002D4E20"/>
    <w:rsid w:val="002D5178"/>
    <w:rsid w:val="002D5BD7"/>
    <w:rsid w:val="002D6254"/>
    <w:rsid w:val="002E0028"/>
    <w:rsid w:val="002E09CF"/>
    <w:rsid w:val="002E11F1"/>
    <w:rsid w:val="002E1995"/>
    <w:rsid w:val="002E1CB1"/>
    <w:rsid w:val="002E25C5"/>
    <w:rsid w:val="002E3791"/>
    <w:rsid w:val="002E3F61"/>
    <w:rsid w:val="002E5937"/>
    <w:rsid w:val="002E60AF"/>
    <w:rsid w:val="002E678F"/>
    <w:rsid w:val="002E7A28"/>
    <w:rsid w:val="002F0740"/>
    <w:rsid w:val="002F0CA8"/>
    <w:rsid w:val="002F0E63"/>
    <w:rsid w:val="002F152E"/>
    <w:rsid w:val="002F1A62"/>
    <w:rsid w:val="002F2161"/>
    <w:rsid w:val="002F2237"/>
    <w:rsid w:val="002F24E2"/>
    <w:rsid w:val="002F28A3"/>
    <w:rsid w:val="002F2985"/>
    <w:rsid w:val="002F3000"/>
    <w:rsid w:val="002F38B9"/>
    <w:rsid w:val="002F3A5C"/>
    <w:rsid w:val="002F3B52"/>
    <w:rsid w:val="002F40FE"/>
    <w:rsid w:val="002F4152"/>
    <w:rsid w:val="002F4AFF"/>
    <w:rsid w:val="002F554C"/>
    <w:rsid w:val="002F5763"/>
    <w:rsid w:val="002F5A16"/>
    <w:rsid w:val="002F6275"/>
    <w:rsid w:val="002F665E"/>
    <w:rsid w:val="002F6718"/>
    <w:rsid w:val="002F75BA"/>
    <w:rsid w:val="002F7661"/>
    <w:rsid w:val="003023C4"/>
    <w:rsid w:val="00302C25"/>
    <w:rsid w:val="00302F45"/>
    <w:rsid w:val="00303BEB"/>
    <w:rsid w:val="0030490E"/>
    <w:rsid w:val="00304BBC"/>
    <w:rsid w:val="00304F26"/>
    <w:rsid w:val="00305109"/>
    <w:rsid w:val="003054B8"/>
    <w:rsid w:val="003055E2"/>
    <w:rsid w:val="00306165"/>
    <w:rsid w:val="003068FD"/>
    <w:rsid w:val="00306B54"/>
    <w:rsid w:val="003073C2"/>
    <w:rsid w:val="003075BE"/>
    <w:rsid w:val="0030766F"/>
    <w:rsid w:val="00307F4E"/>
    <w:rsid w:val="0031022F"/>
    <w:rsid w:val="00310C72"/>
    <w:rsid w:val="00311086"/>
    <w:rsid w:val="003110D9"/>
    <w:rsid w:val="003123DC"/>
    <w:rsid w:val="00312C5F"/>
    <w:rsid w:val="0031302F"/>
    <w:rsid w:val="0031342C"/>
    <w:rsid w:val="00313727"/>
    <w:rsid w:val="00314C8D"/>
    <w:rsid w:val="003157F1"/>
    <w:rsid w:val="003162DE"/>
    <w:rsid w:val="003167C1"/>
    <w:rsid w:val="00317993"/>
    <w:rsid w:val="0032122F"/>
    <w:rsid w:val="003237C8"/>
    <w:rsid w:val="00323910"/>
    <w:rsid w:val="00323B06"/>
    <w:rsid w:val="00324DB3"/>
    <w:rsid w:val="003267E1"/>
    <w:rsid w:val="00327512"/>
    <w:rsid w:val="00330042"/>
    <w:rsid w:val="00331678"/>
    <w:rsid w:val="00334DD5"/>
    <w:rsid w:val="00335700"/>
    <w:rsid w:val="0033595E"/>
    <w:rsid w:val="00335D7C"/>
    <w:rsid w:val="00336422"/>
    <w:rsid w:val="0033681B"/>
    <w:rsid w:val="0033692E"/>
    <w:rsid w:val="003371B1"/>
    <w:rsid w:val="00337257"/>
    <w:rsid w:val="003376EF"/>
    <w:rsid w:val="0033798A"/>
    <w:rsid w:val="00337E2F"/>
    <w:rsid w:val="00341681"/>
    <w:rsid w:val="00341794"/>
    <w:rsid w:val="003417DF"/>
    <w:rsid w:val="00341881"/>
    <w:rsid w:val="003421DE"/>
    <w:rsid w:val="003422BF"/>
    <w:rsid w:val="00343D67"/>
    <w:rsid w:val="0034456B"/>
    <w:rsid w:val="00345CE3"/>
    <w:rsid w:val="00345E6D"/>
    <w:rsid w:val="00346F19"/>
    <w:rsid w:val="00350AF2"/>
    <w:rsid w:val="00350E94"/>
    <w:rsid w:val="003513F8"/>
    <w:rsid w:val="0035153D"/>
    <w:rsid w:val="003519AF"/>
    <w:rsid w:val="00352585"/>
    <w:rsid w:val="00353415"/>
    <w:rsid w:val="003539B5"/>
    <w:rsid w:val="00353B58"/>
    <w:rsid w:val="00353DF1"/>
    <w:rsid w:val="003544AC"/>
    <w:rsid w:val="003561FA"/>
    <w:rsid w:val="003561FD"/>
    <w:rsid w:val="00356DA6"/>
    <w:rsid w:val="00357398"/>
    <w:rsid w:val="003578B2"/>
    <w:rsid w:val="00357BF7"/>
    <w:rsid w:val="00357FB3"/>
    <w:rsid w:val="00360148"/>
    <w:rsid w:val="003618EE"/>
    <w:rsid w:val="0036193E"/>
    <w:rsid w:val="00361E1D"/>
    <w:rsid w:val="00362AC9"/>
    <w:rsid w:val="00362C17"/>
    <w:rsid w:val="00364996"/>
    <w:rsid w:val="00364F5F"/>
    <w:rsid w:val="00365E5D"/>
    <w:rsid w:val="00365ECF"/>
    <w:rsid w:val="00366CAD"/>
    <w:rsid w:val="00366D36"/>
    <w:rsid w:val="003675FF"/>
    <w:rsid w:val="003700FC"/>
    <w:rsid w:val="00370318"/>
    <w:rsid w:val="00370575"/>
    <w:rsid w:val="00370798"/>
    <w:rsid w:val="00370F3A"/>
    <w:rsid w:val="003711D3"/>
    <w:rsid w:val="003719E8"/>
    <w:rsid w:val="00372DAE"/>
    <w:rsid w:val="003739BA"/>
    <w:rsid w:val="00373E91"/>
    <w:rsid w:val="00374DB9"/>
    <w:rsid w:val="003755D8"/>
    <w:rsid w:val="00375CD0"/>
    <w:rsid w:val="00375DD4"/>
    <w:rsid w:val="00376910"/>
    <w:rsid w:val="00376DB9"/>
    <w:rsid w:val="0037704D"/>
    <w:rsid w:val="003776EF"/>
    <w:rsid w:val="00377E40"/>
    <w:rsid w:val="003808D4"/>
    <w:rsid w:val="00380D29"/>
    <w:rsid w:val="00382402"/>
    <w:rsid w:val="00382521"/>
    <w:rsid w:val="00382CBE"/>
    <w:rsid w:val="003837F4"/>
    <w:rsid w:val="00384570"/>
    <w:rsid w:val="00384B0A"/>
    <w:rsid w:val="00385031"/>
    <w:rsid w:val="003870AD"/>
    <w:rsid w:val="0038784A"/>
    <w:rsid w:val="00390749"/>
    <w:rsid w:val="00390D93"/>
    <w:rsid w:val="0039112E"/>
    <w:rsid w:val="00392331"/>
    <w:rsid w:val="003929D1"/>
    <w:rsid w:val="00393B62"/>
    <w:rsid w:val="0039468A"/>
    <w:rsid w:val="00395020"/>
    <w:rsid w:val="00395774"/>
    <w:rsid w:val="00396677"/>
    <w:rsid w:val="003975BA"/>
    <w:rsid w:val="00397904"/>
    <w:rsid w:val="003A0D0A"/>
    <w:rsid w:val="003A21C2"/>
    <w:rsid w:val="003A24C3"/>
    <w:rsid w:val="003A255A"/>
    <w:rsid w:val="003A25C4"/>
    <w:rsid w:val="003A3207"/>
    <w:rsid w:val="003A4124"/>
    <w:rsid w:val="003A4B9D"/>
    <w:rsid w:val="003A686F"/>
    <w:rsid w:val="003A6A94"/>
    <w:rsid w:val="003A6E31"/>
    <w:rsid w:val="003A7AB7"/>
    <w:rsid w:val="003B0BB0"/>
    <w:rsid w:val="003B20EB"/>
    <w:rsid w:val="003B2527"/>
    <w:rsid w:val="003B3364"/>
    <w:rsid w:val="003B3FB5"/>
    <w:rsid w:val="003B43EC"/>
    <w:rsid w:val="003B47B0"/>
    <w:rsid w:val="003B5EFE"/>
    <w:rsid w:val="003B6197"/>
    <w:rsid w:val="003B6CB8"/>
    <w:rsid w:val="003B7711"/>
    <w:rsid w:val="003B7CD8"/>
    <w:rsid w:val="003C034E"/>
    <w:rsid w:val="003C07A5"/>
    <w:rsid w:val="003C1199"/>
    <w:rsid w:val="003C1405"/>
    <w:rsid w:val="003C28CC"/>
    <w:rsid w:val="003C2B11"/>
    <w:rsid w:val="003C33C8"/>
    <w:rsid w:val="003C38E4"/>
    <w:rsid w:val="003C3F16"/>
    <w:rsid w:val="003C4110"/>
    <w:rsid w:val="003C456A"/>
    <w:rsid w:val="003C5E77"/>
    <w:rsid w:val="003C61CD"/>
    <w:rsid w:val="003C69D6"/>
    <w:rsid w:val="003C6D90"/>
    <w:rsid w:val="003C720D"/>
    <w:rsid w:val="003C73CA"/>
    <w:rsid w:val="003C749A"/>
    <w:rsid w:val="003C79C1"/>
    <w:rsid w:val="003C7EA6"/>
    <w:rsid w:val="003C7FBE"/>
    <w:rsid w:val="003D00E5"/>
    <w:rsid w:val="003D0662"/>
    <w:rsid w:val="003D0C80"/>
    <w:rsid w:val="003D1C24"/>
    <w:rsid w:val="003D257F"/>
    <w:rsid w:val="003D26A3"/>
    <w:rsid w:val="003D2F51"/>
    <w:rsid w:val="003D2F7A"/>
    <w:rsid w:val="003D319D"/>
    <w:rsid w:val="003D348D"/>
    <w:rsid w:val="003D37BD"/>
    <w:rsid w:val="003D421A"/>
    <w:rsid w:val="003D4B98"/>
    <w:rsid w:val="003D5597"/>
    <w:rsid w:val="003D6AC2"/>
    <w:rsid w:val="003D7025"/>
    <w:rsid w:val="003D796F"/>
    <w:rsid w:val="003E06F5"/>
    <w:rsid w:val="003E17D2"/>
    <w:rsid w:val="003E1B5C"/>
    <w:rsid w:val="003E1DF3"/>
    <w:rsid w:val="003E1E75"/>
    <w:rsid w:val="003E220E"/>
    <w:rsid w:val="003E2A42"/>
    <w:rsid w:val="003E406B"/>
    <w:rsid w:val="003E446E"/>
    <w:rsid w:val="003E522D"/>
    <w:rsid w:val="003E5944"/>
    <w:rsid w:val="003E5EC2"/>
    <w:rsid w:val="003E6386"/>
    <w:rsid w:val="003E6D9C"/>
    <w:rsid w:val="003F02B3"/>
    <w:rsid w:val="003F0313"/>
    <w:rsid w:val="003F05FF"/>
    <w:rsid w:val="003F1433"/>
    <w:rsid w:val="003F20BA"/>
    <w:rsid w:val="003F2777"/>
    <w:rsid w:val="003F282E"/>
    <w:rsid w:val="003F4464"/>
    <w:rsid w:val="003F54A0"/>
    <w:rsid w:val="003F54FF"/>
    <w:rsid w:val="003F5A8E"/>
    <w:rsid w:val="003F6F82"/>
    <w:rsid w:val="00400614"/>
    <w:rsid w:val="00400C01"/>
    <w:rsid w:val="00400FFB"/>
    <w:rsid w:val="004014ED"/>
    <w:rsid w:val="00401577"/>
    <w:rsid w:val="004021FF"/>
    <w:rsid w:val="00402309"/>
    <w:rsid w:val="00402AE6"/>
    <w:rsid w:val="00402F41"/>
    <w:rsid w:val="00405300"/>
    <w:rsid w:val="00406206"/>
    <w:rsid w:val="00406306"/>
    <w:rsid w:val="00406BB5"/>
    <w:rsid w:val="004076F1"/>
    <w:rsid w:val="00410135"/>
    <w:rsid w:val="004101E8"/>
    <w:rsid w:val="00411DE2"/>
    <w:rsid w:val="0041205D"/>
    <w:rsid w:val="00412E96"/>
    <w:rsid w:val="004134A1"/>
    <w:rsid w:val="00414554"/>
    <w:rsid w:val="004146DB"/>
    <w:rsid w:val="00414752"/>
    <w:rsid w:val="00415F87"/>
    <w:rsid w:val="00416179"/>
    <w:rsid w:val="004164FC"/>
    <w:rsid w:val="00417731"/>
    <w:rsid w:val="004207E7"/>
    <w:rsid w:val="00420C05"/>
    <w:rsid w:val="00421198"/>
    <w:rsid w:val="00421BF5"/>
    <w:rsid w:val="00422020"/>
    <w:rsid w:val="004237D1"/>
    <w:rsid w:val="00423DAF"/>
    <w:rsid w:val="004240CA"/>
    <w:rsid w:val="00424119"/>
    <w:rsid w:val="004254E1"/>
    <w:rsid w:val="00426BCE"/>
    <w:rsid w:val="0042725A"/>
    <w:rsid w:val="00427344"/>
    <w:rsid w:val="0043025B"/>
    <w:rsid w:val="00430E6C"/>
    <w:rsid w:val="00431120"/>
    <w:rsid w:val="004324DB"/>
    <w:rsid w:val="00432AA9"/>
    <w:rsid w:val="00432B0D"/>
    <w:rsid w:val="00433D4D"/>
    <w:rsid w:val="00434AEE"/>
    <w:rsid w:val="00436769"/>
    <w:rsid w:val="00436841"/>
    <w:rsid w:val="00436970"/>
    <w:rsid w:val="00436E95"/>
    <w:rsid w:val="00437958"/>
    <w:rsid w:val="00437DD1"/>
    <w:rsid w:val="00441408"/>
    <w:rsid w:val="00441469"/>
    <w:rsid w:val="0044172A"/>
    <w:rsid w:val="00441B14"/>
    <w:rsid w:val="004423E5"/>
    <w:rsid w:val="00442949"/>
    <w:rsid w:val="00443895"/>
    <w:rsid w:val="00443B5C"/>
    <w:rsid w:val="00443F50"/>
    <w:rsid w:val="0044471F"/>
    <w:rsid w:val="00444DFF"/>
    <w:rsid w:val="004458AD"/>
    <w:rsid w:val="00447B2D"/>
    <w:rsid w:val="00450026"/>
    <w:rsid w:val="004503FD"/>
    <w:rsid w:val="00450B1C"/>
    <w:rsid w:val="00451424"/>
    <w:rsid w:val="00452917"/>
    <w:rsid w:val="00453A40"/>
    <w:rsid w:val="00453B08"/>
    <w:rsid w:val="00454C9A"/>
    <w:rsid w:val="00454FBE"/>
    <w:rsid w:val="00456515"/>
    <w:rsid w:val="004568F1"/>
    <w:rsid w:val="00457230"/>
    <w:rsid w:val="004574E4"/>
    <w:rsid w:val="00457687"/>
    <w:rsid w:val="00457B8A"/>
    <w:rsid w:val="00460A1B"/>
    <w:rsid w:val="00460EB5"/>
    <w:rsid w:val="00461188"/>
    <w:rsid w:val="0046154A"/>
    <w:rsid w:val="00462577"/>
    <w:rsid w:val="00462FC2"/>
    <w:rsid w:val="00464344"/>
    <w:rsid w:val="00464C41"/>
    <w:rsid w:val="0046574C"/>
    <w:rsid w:val="004661A2"/>
    <w:rsid w:val="004670D9"/>
    <w:rsid w:val="00467BF8"/>
    <w:rsid w:val="00470947"/>
    <w:rsid w:val="00470C69"/>
    <w:rsid w:val="0047110C"/>
    <w:rsid w:val="00471205"/>
    <w:rsid w:val="004712BA"/>
    <w:rsid w:val="004713F3"/>
    <w:rsid w:val="00471ECC"/>
    <w:rsid w:val="0047205A"/>
    <w:rsid w:val="00472EDA"/>
    <w:rsid w:val="00473125"/>
    <w:rsid w:val="0047319A"/>
    <w:rsid w:val="0047399E"/>
    <w:rsid w:val="00473C50"/>
    <w:rsid w:val="004741C5"/>
    <w:rsid w:val="00474966"/>
    <w:rsid w:val="004764FB"/>
    <w:rsid w:val="00476BDC"/>
    <w:rsid w:val="00476C7A"/>
    <w:rsid w:val="00476FD2"/>
    <w:rsid w:val="00477659"/>
    <w:rsid w:val="004778A6"/>
    <w:rsid w:val="004778BB"/>
    <w:rsid w:val="00481453"/>
    <w:rsid w:val="004824F3"/>
    <w:rsid w:val="0048287A"/>
    <w:rsid w:val="00483226"/>
    <w:rsid w:val="00483BD3"/>
    <w:rsid w:val="004840D3"/>
    <w:rsid w:val="00484355"/>
    <w:rsid w:val="00484397"/>
    <w:rsid w:val="004852F9"/>
    <w:rsid w:val="00485443"/>
    <w:rsid w:val="00485E88"/>
    <w:rsid w:val="00486848"/>
    <w:rsid w:val="004872C1"/>
    <w:rsid w:val="00490056"/>
    <w:rsid w:val="0049005F"/>
    <w:rsid w:val="004904C8"/>
    <w:rsid w:val="00490B25"/>
    <w:rsid w:val="00491424"/>
    <w:rsid w:val="004917A9"/>
    <w:rsid w:val="00491845"/>
    <w:rsid w:val="004920E8"/>
    <w:rsid w:val="004928AC"/>
    <w:rsid w:val="00492D1C"/>
    <w:rsid w:val="00492F1C"/>
    <w:rsid w:val="00492FCA"/>
    <w:rsid w:val="00492FDB"/>
    <w:rsid w:val="004934E7"/>
    <w:rsid w:val="00493F5F"/>
    <w:rsid w:val="0049422C"/>
    <w:rsid w:val="004945E8"/>
    <w:rsid w:val="00495361"/>
    <w:rsid w:val="004958DA"/>
    <w:rsid w:val="00495F60"/>
    <w:rsid w:val="00496492"/>
    <w:rsid w:val="00496615"/>
    <w:rsid w:val="004966D4"/>
    <w:rsid w:val="00496CE0"/>
    <w:rsid w:val="004976D4"/>
    <w:rsid w:val="00497928"/>
    <w:rsid w:val="004A177F"/>
    <w:rsid w:val="004A17A7"/>
    <w:rsid w:val="004A1B6C"/>
    <w:rsid w:val="004A210B"/>
    <w:rsid w:val="004A25FB"/>
    <w:rsid w:val="004A287C"/>
    <w:rsid w:val="004A2CB7"/>
    <w:rsid w:val="004A328D"/>
    <w:rsid w:val="004A3A1B"/>
    <w:rsid w:val="004A3ECE"/>
    <w:rsid w:val="004A43B3"/>
    <w:rsid w:val="004A4959"/>
    <w:rsid w:val="004A4C9D"/>
    <w:rsid w:val="004A542F"/>
    <w:rsid w:val="004A57C7"/>
    <w:rsid w:val="004A61AF"/>
    <w:rsid w:val="004A61F2"/>
    <w:rsid w:val="004A6E56"/>
    <w:rsid w:val="004A722A"/>
    <w:rsid w:val="004A7FA1"/>
    <w:rsid w:val="004B0BFB"/>
    <w:rsid w:val="004B2144"/>
    <w:rsid w:val="004B3693"/>
    <w:rsid w:val="004B39EE"/>
    <w:rsid w:val="004B3D5E"/>
    <w:rsid w:val="004B3E94"/>
    <w:rsid w:val="004B404B"/>
    <w:rsid w:val="004B47F5"/>
    <w:rsid w:val="004B4BF4"/>
    <w:rsid w:val="004B573D"/>
    <w:rsid w:val="004B5D72"/>
    <w:rsid w:val="004B611D"/>
    <w:rsid w:val="004B6529"/>
    <w:rsid w:val="004B6CA8"/>
    <w:rsid w:val="004B6F58"/>
    <w:rsid w:val="004B6F5A"/>
    <w:rsid w:val="004C00C0"/>
    <w:rsid w:val="004C04F9"/>
    <w:rsid w:val="004C21BB"/>
    <w:rsid w:val="004C2A69"/>
    <w:rsid w:val="004C2CA4"/>
    <w:rsid w:val="004C2E07"/>
    <w:rsid w:val="004C2ED3"/>
    <w:rsid w:val="004C3015"/>
    <w:rsid w:val="004C3190"/>
    <w:rsid w:val="004C3C1F"/>
    <w:rsid w:val="004C4A85"/>
    <w:rsid w:val="004C4CA1"/>
    <w:rsid w:val="004C4D20"/>
    <w:rsid w:val="004C54E5"/>
    <w:rsid w:val="004C628F"/>
    <w:rsid w:val="004C648F"/>
    <w:rsid w:val="004C661A"/>
    <w:rsid w:val="004C7CD7"/>
    <w:rsid w:val="004D027D"/>
    <w:rsid w:val="004D02FC"/>
    <w:rsid w:val="004D08C4"/>
    <w:rsid w:val="004D0B6A"/>
    <w:rsid w:val="004D10F7"/>
    <w:rsid w:val="004D1157"/>
    <w:rsid w:val="004D16EB"/>
    <w:rsid w:val="004D1AA7"/>
    <w:rsid w:val="004D1BF6"/>
    <w:rsid w:val="004D1D9A"/>
    <w:rsid w:val="004D2A5E"/>
    <w:rsid w:val="004D2B60"/>
    <w:rsid w:val="004D2B91"/>
    <w:rsid w:val="004D2C48"/>
    <w:rsid w:val="004D31B6"/>
    <w:rsid w:val="004D3665"/>
    <w:rsid w:val="004D3EAC"/>
    <w:rsid w:val="004D4D92"/>
    <w:rsid w:val="004D4DD4"/>
    <w:rsid w:val="004D5285"/>
    <w:rsid w:val="004D5749"/>
    <w:rsid w:val="004D59E5"/>
    <w:rsid w:val="004D5F71"/>
    <w:rsid w:val="004D7DAF"/>
    <w:rsid w:val="004D7F5D"/>
    <w:rsid w:val="004E0674"/>
    <w:rsid w:val="004E09C7"/>
    <w:rsid w:val="004E0CF8"/>
    <w:rsid w:val="004E10E7"/>
    <w:rsid w:val="004E1189"/>
    <w:rsid w:val="004E1E15"/>
    <w:rsid w:val="004E24C8"/>
    <w:rsid w:val="004E2970"/>
    <w:rsid w:val="004E3538"/>
    <w:rsid w:val="004E3E93"/>
    <w:rsid w:val="004E41E3"/>
    <w:rsid w:val="004E4490"/>
    <w:rsid w:val="004E50DF"/>
    <w:rsid w:val="004E543E"/>
    <w:rsid w:val="004E547C"/>
    <w:rsid w:val="004E6E1C"/>
    <w:rsid w:val="004F064A"/>
    <w:rsid w:val="004F1214"/>
    <w:rsid w:val="004F1C5B"/>
    <w:rsid w:val="004F29A1"/>
    <w:rsid w:val="004F2B15"/>
    <w:rsid w:val="004F2B3B"/>
    <w:rsid w:val="004F3B99"/>
    <w:rsid w:val="004F3EE7"/>
    <w:rsid w:val="004F410B"/>
    <w:rsid w:val="004F47E4"/>
    <w:rsid w:val="004F754F"/>
    <w:rsid w:val="004F75A6"/>
    <w:rsid w:val="004F7C6D"/>
    <w:rsid w:val="004F7D05"/>
    <w:rsid w:val="0050014C"/>
    <w:rsid w:val="00500209"/>
    <w:rsid w:val="005004FA"/>
    <w:rsid w:val="00500F83"/>
    <w:rsid w:val="00501A7D"/>
    <w:rsid w:val="00502027"/>
    <w:rsid w:val="005023A2"/>
    <w:rsid w:val="005037AA"/>
    <w:rsid w:val="00503E06"/>
    <w:rsid w:val="0050449D"/>
    <w:rsid w:val="00504A3A"/>
    <w:rsid w:val="00504D76"/>
    <w:rsid w:val="0050670D"/>
    <w:rsid w:val="00506F03"/>
    <w:rsid w:val="005070AF"/>
    <w:rsid w:val="0050753E"/>
    <w:rsid w:val="005079C3"/>
    <w:rsid w:val="00507E02"/>
    <w:rsid w:val="005112BB"/>
    <w:rsid w:val="00512002"/>
    <w:rsid w:val="005129F1"/>
    <w:rsid w:val="00512D83"/>
    <w:rsid w:val="00513006"/>
    <w:rsid w:val="00513695"/>
    <w:rsid w:val="00513CE0"/>
    <w:rsid w:val="00513DC8"/>
    <w:rsid w:val="00514A4A"/>
    <w:rsid w:val="0051510C"/>
    <w:rsid w:val="0051560B"/>
    <w:rsid w:val="00515C5D"/>
    <w:rsid w:val="00516005"/>
    <w:rsid w:val="0051623D"/>
    <w:rsid w:val="005170E1"/>
    <w:rsid w:val="005173FC"/>
    <w:rsid w:val="00517BF3"/>
    <w:rsid w:val="005209FC"/>
    <w:rsid w:val="00520B1A"/>
    <w:rsid w:val="00520CFE"/>
    <w:rsid w:val="00520F31"/>
    <w:rsid w:val="0052154B"/>
    <w:rsid w:val="005225EB"/>
    <w:rsid w:val="00522648"/>
    <w:rsid w:val="00522803"/>
    <w:rsid w:val="00522814"/>
    <w:rsid w:val="00522D12"/>
    <w:rsid w:val="00523241"/>
    <w:rsid w:val="005242E8"/>
    <w:rsid w:val="00526186"/>
    <w:rsid w:val="00526361"/>
    <w:rsid w:val="00526923"/>
    <w:rsid w:val="00527DDD"/>
    <w:rsid w:val="00531235"/>
    <w:rsid w:val="005326B8"/>
    <w:rsid w:val="005336C3"/>
    <w:rsid w:val="00534A60"/>
    <w:rsid w:val="00534E29"/>
    <w:rsid w:val="00535F45"/>
    <w:rsid w:val="00536139"/>
    <w:rsid w:val="00536383"/>
    <w:rsid w:val="00536837"/>
    <w:rsid w:val="0053733C"/>
    <w:rsid w:val="00537927"/>
    <w:rsid w:val="005409C0"/>
    <w:rsid w:val="00540E2C"/>
    <w:rsid w:val="0054130C"/>
    <w:rsid w:val="00541735"/>
    <w:rsid w:val="00541B62"/>
    <w:rsid w:val="00542966"/>
    <w:rsid w:val="00542A72"/>
    <w:rsid w:val="005431DC"/>
    <w:rsid w:val="005436E3"/>
    <w:rsid w:val="00543943"/>
    <w:rsid w:val="00543A15"/>
    <w:rsid w:val="00543A9C"/>
    <w:rsid w:val="00543F9B"/>
    <w:rsid w:val="005445FA"/>
    <w:rsid w:val="005456C4"/>
    <w:rsid w:val="00545CB8"/>
    <w:rsid w:val="005461E6"/>
    <w:rsid w:val="0054664F"/>
    <w:rsid w:val="00546C01"/>
    <w:rsid w:val="00547700"/>
    <w:rsid w:val="005508C7"/>
    <w:rsid w:val="00551C34"/>
    <w:rsid w:val="00552476"/>
    <w:rsid w:val="00552DCE"/>
    <w:rsid w:val="00552DEC"/>
    <w:rsid w:val="00553FB1"/>
    <w:rsid w:val="0055461D"/>
    <w:rsid w:val="005564B0"/>
    <w:rsid w:val="00556BCC"/>
    <w:rsid w:val="005602CC"/>
    <w:rsid w:val="00560311"/>
    <w:rsid w:val="00560586"/>
    <w:rsid w:val="005617CD"/>
    <w:rsid w:val="00561F38"/>
    <w:rsid w:val="005624D0"/>
    <w:rsid w:val="005636E3"/>
    <w:rsid w:val="00564B15"/>
    <w:rsid w:val="00564E4C"/>
    <w:rsid w:val="005655C1"/>
    <w:rsid w:val="005657AE"/>
    <w:rsid w:val="00566287"/>
    <w:rsid w:val="00566CC0"/>
    <w:rsid w:val="00566D10"/>
    <w:rsid w:val="00566D98"/>
    <w:rsid w:val="005679CC"/>
    <w:rsid w:val="00570162"/>
    <w:rsid w:val="005707BA"/>
    <w:rsid w:val="0057087E"/>
    <w:rsid w:val="00570A7D"/>
    <w:rsid w:val="00571D37"/>
    <w:rsid w:val="00571E57"/>
    <w:rsid w:val="0057282C"/>
    <w:rsid w:val="00572DF8"/>
    <w:rsid w:val="005734FB"/>
    <w:rsid w:val="0057380E"/>
    <w:rsid w:val="00573EDF"/>
    <w:rsid w:val="0057498B"/>
    <w:rsid w:val="00574F84"/>
    <w:rsid w:val="0057576C"/>
    <w:rsid w:val="00575797"/>
    <w:rsid w:val="00575915"/>
    <w:rsid w:val="00576260"/>
    <w:rsid w:val="0057658F"/>
    <w:rsid w:val="00576FB0"/>
    <w:rsid w:val="00580B19"/>
    <w:rsid w:val="00580EF0"/>
    <w:rsid w:val="0058143E"/>
    <w:rsid w:val="00581476"/>
    <w:rsid w:val="00581B1A"/>
    <w:rsid w:val="005821DF"/>
    <w:rsid w:val="005821EE"/>
    <w:rsid w:val="00582750"/>
    <w:rsid w:val="00583D06"/>
    <w:rsid w:val="0058443D"/>
    <w:rsid w:val="00585585"/>
    <w:rsid w:val="005857E3"/>
    <w:rsid w:val="00585939"/>
    <w:rsid w:val="00585B32"/>
    <w:rsid w:val="005868BA"/>
    <w:rsid w:val="005879FF"/>
    <w:rsid w:val="005901FB"/>
    <w:rsid w:val="00590E96"/>
    <w:rsid w:val="00592178"/>
    <w:rsid w:val="00592404"/>
    <w:rsid w:val="00592A5B"/>
    <w:rsid w:val="00592AD2"/>
    <w:rsid w:val="00594185"/>
    <w:rsid w:val="005950B9"/>
    <w:rsid w:val="0059575D"/>
    <w:rsid w:val="00595869"/>
    <w:rsid w:val="00596000"/>
    <w:rsid w:val="0059603A"/>
    <w:rsid w:val="00596EB2"/>
    <w:rsid w:val="005A03D2"/>
    <w:rsid w:val="005A0C9A"/>
    <w:rsid w:val="005A0DEA"/>
    <w:rsid w:val="005A18C5"/>
    <w:rsid w:val="005A1A4E"/>
    <w:rsid w:val="005A1CE6"/>
    <w:rsid w:val="005A23DA"/>
    <w:rsid w:val="005A2CB8"/>
    <w:rsid w:val="005A47CD"/>
    <w:rsid w:val="005A59C6"/>
    <w:rsid w:val="005A5C6C"/>
    <w:rsid w:val="005A6412"/>
    <w:rsid w:val="005A6568"/>
    <w:rsid w:val="005A7C51"/>
    <w:rsid w:val="005B0094"/>
    <w:rsid w:val="005B052E"/>
    <w:rsid w:val="005B0C24"/>
    <w:rsid w:val="005B11CB"/>
    <w:rsid w:val="005B1BDB"/>
    <w:rsid w:val="005B2614"/>
    <w:rsid w:val="005B2BEC"/>
    <w:rsid w:val="005B38BF"/>
    <w:rsid w:val="005B39E4"/>
    <w:rsid w:val="005B5A8C"/>
    <w:rsid w:val="005B6CBE"/>
    <w:rsid w:val="005B7162"/>
    <w:rsid w:val="005B79F1"/>
    <w:rsid w:val="005C03D3"/>
    <w:rsid w:val="005C135A"/>
    <w:rsid w:val="005C15EA"/>
    <w:rsid w:val="005C1C53"/>
    <w:rsid w:val="005C233A"/>
    <w:rsid w:val="005C24EB"/>
    <w:rsid w:val="005C27B8"/>
    <w:rsid w:val="005C382C"/>
    <w:rsid w:val="005C4058"/>
    <w:rsid w:val="005C49F0"/>
    <w:rsid w:val="005C66C5"/>
    <w:rsid w:val="005C6A31"/>
    <w:rsid w:val="005C6DD4"/>
    <w:rsid w:val="005C7B13"/>
    <w:rsid w:val="005C7FB5"/>
    <w:rsid w:val="005D05C2"/>
    <w:rsid w:val="005D079C"/>
    <w:rsid w:val="005D0879"/>
    <w:rsid w:val="005D13D6"/>
    <w:rsid w:val="005D1523"/>
    <w:rsid w:val="005D1B81"/>
    <w:rsid w:val="005D1DFF"/>
    <w:rsid w:val="005D2031"/>
    <w:rsid w:val="005D203D"/>
    <w:rsid w:val="005D2451"/>
    <w:rsid w:val="005D256A"/>
    <w:rsid w:val="005D272F"/>
    <w:rsid w:val="005D2784"/>
    <w:rsid w:val="005D2A21"/>
    <w:rsid w:val="005D2E5B"/>
    <w:rsid w:val="005D3EB4"/>
    <w:rsid w:val="005D4074"/>
    <w:rsid w:val="005D470D"/>
    <w:rsid w:val="005D48DE"/>
    <w:rsid w:val="005D49C6"/>
    <w:rsid w:val="005D580E"/>
    <w:rsid w:val="005D58C1"/>
    <w:rsid w:val="005E03D7"/>
    <w:rsid w:val="005E0646"/>
    <w:rsid w:val="005E25C3"/>
    <w:rsid w:val="005E3D24"/>
    <w:rsid w:val="005E4281"/>
    <w:rsid w:val="005E4333"/>
    <w:rsid w:val="005E5EEA"/>
    <w:rsid w:val="005E5F4D"/>
    <w:rsid w:val="005E62D4"/>
    <w:rsid w:val="005E62E3"/>
    <w:rsid w:val="005E7A3C"/>
    <w:rsid w:val="005F08FD"/>
    <w:rsid w:val="005F0AFE"/>
    <w:rsid w:val="005F0DBD"/>
    <w:rsid w:val="005F0DEE"/>
    <w:rsid w:val="005F1484"/>
    <w:rsid w:val="005F1872"/>
    <w:rsid w:val="005F2644"/>
    <w:rsid w:val="005F312D"/>
    <w:rsid w:val="005F31FE"/>
    <w:rsid w:val="005F33B4"/>
    <w:rsid w:val="005F397C"/>
    <w:rsid w:val="005F4025"/>
    <w:rsid w:val="005F45F7"/>
    <w:rsid w:val="005F4F76"/>
    <w:rsid w:val="005F526C"/>
    <w:rsid w:val="005F53EF"/>
    <w:rsid w:val="005F68DE"/>
    <w:rsid w:val="005F6980"/>
    <w:rsid w:val="005F78D4"/>
    <w:rsid w:val="005F79D6"/>
    <w:rsid w:val="005F7F4B"/>
    <w:rsid w:val="006001FE"/>
    <w:rsid w:val="00600364"/>
    <w:rsid w:val="0060048C"/>
    <w:rsid w:val="00600582"/>
    <w:rsid w:val="00600B93"/>
    <w:rsid w:val="00600EC4"/>
    <w:rsid w:val="0060145F"/>
    <w:rsid w:val="00601AB7"/>
    <w:rsid w:val="00602116"/>
    <w:rsid w:val="006025FA"/>
    <w:rsid w:val="0060285A"/>
    <w:rsid w:val="00602888"/>
    <w:rsid w:val="00602A18"/>
    <w:rsid w:val="00602AE3"/>
    <w:rsid w:val="00604D85"/>
    <w:rsid w:val="00604DE1"/>
    <w:rsid w:val="0060538F"/>
    <w:rsid w:val="006053DE"/>
    <w:rsid w:val="00605784"/>
    <w:rsid w:val="00605EC7"/>
    <w:rsid w:val="00606DB0"/>
    <w:rsid w:val="00606F3D"/>
    <w:rsid w:val="0060708F"/>
    <w:rsid w:val="006073EF"/>
    <w:rsid w:val="0060743C"/>
    <w:rsid w:val="00607C07"/>
    <w:rsid w:val="006104C3"/>
    <w:rsid w:val="00610851"/>
    <w:rsid w:val="00610983"/>
    <w:rsid w:val="00610CC6"/>
    <w:rsid w:val="00611454"/>
    <w:rsid w:val="00611497"/>
    <w:rsid w:val="0061158F"/>
    <w:rsid w:val="0061167D"/>
    <w:rsid w:val="006116D7"/>
    <w:rsid w:val="00611C06"/>
    <w:rsid w:val="0061248A"/>
    <w:rsid w:val="00612752"/>
    <w:rsid w:val="00612AE1"/>
    <w:rsid w:val="0061319E"/>
    <w:rsid w:val="00613479"/>
    <w:rsid w:val="0061405F"/>
    <w:rsid w:val="006140E1"/>
    <w:rsid w:val="006149F2"/>
    <w:rsid w:val="00615972"/>
    <w:rsid w:val="00615D94"/>
    <w:rsid w:val="00615EC8"/>
    <w:rsid w:val="00615ECF"/>
    <w:rsid w:val="0061621C"/>
    <w:rsid w:val="00616E84"/>
    <w:rsid w:val="00620ACF"/>
    <w:rsid w:val="006214EE"/>
    <w:rsid w:val="00623D2F"/>
    <w:rsid w:val="00623E30"/>
    <w:rsid w:val="0062419A"/>
    <w:rsid w:val="00624434"/>
    <w:rsid w:val="0062470C"/>
    <w:rsid w:val="00624E45"/>
    <w:rsid w:val="00624E65"/>
    <w:rsid w:val="006261CC"/>
    <w:rsid w:val="006265A8"/>
    <w:rsid w:val="00626605"/>
    <w:rsid w:val="006279A0"/>
    <w:rsid w:val="00627BE4"/>
    <w:rsid w:val="006304C7"/>
    <w:rsid w:val="00630C06"/>
    <w:rsid w:val="00631D27"/>
    <w:rsid w:val="00632BE7"/>
    <w:rsid w:val="00633171"/>
    <w:rsid w:val="00633CC9"/>
    <w:rsid w:val="006344BC"/>
    <w:rsid w:val="00635335"/>
    <w:rsid w:val="00635393"/>
    <w:rsid w:val="006354DC"/>
    <w:rsid w:val="00635859"/>
    <w:rsid w:val="00636ECD"/>
    <w:rsid w:val="006378F2"/>
    <w:rsid w:val="00641CA5"/>
    <w:rsid w:val="0064221E"/>
    <w:rsid w:val="0064227C"/>
    <w:rsid w:val="006425CB"/>
    <w:rsid w:val="006426BC"/>
    <w:rsid w:val="00642F8C"/>
    <w:rsid w:val="006430C5"/>
    <w:rsid w:val="00643356"/>
    <w:rsid w:val="006433E4"/>
    <w:rsid w:val="00643F1E"/>
    <w:rsid w:val="00645A43"/>
    <w:rsid w:val="00645BAF"/>
    <w:rsid w:val="00645C84"/>
    <w:rsid w:val="00645E7D"/>
    <w:rsid w:val="00646506"/>
    <w:rsid w:val="00647599"/>
    <w:rsid w:val="006479BA"/>
    <w:rsid w:val="00647D98"/>
    <w:rsid w:val="00650119"/>
    <w:rsid w:val="00650468"/>
    <w:rsid w:val="0065091F"/>
    <w:rsid w:val="0065099B"/>
    <w:rsid w:val="0065101B"/>
    <w:rsid w:val="006516C4"/>
    <w:rsid w:val="00651764"/>
    <w:rsid w:val="00651D02"/>
    <w:rsid w:val="00652125"/>
    <w:rsid w:val="00652930"/>
    <w:rsid w:val="006529CF"/>
    <w:rsid w:val="00653B78"/>
    <w:rsid w:val="006549F8"/>
    <w:rsid w:val="00655A9C"/>
    <w:rsid w:val="006568F9"/>
    <w:rsid w:val="0065691A"/>
    <w:rsid w:val="006578BB"/>
    <w:rsid w:val="00660333"/>
    <w:rsid w:val="006604CC"/>
    <w:rsid w:val="006611EE"/>
    <w:rsid w:val="006616EF"/>
    <w:rsid w:val="00661DC8"/>
    <w:rsid w:val="006623C0"/>
    <w:rsid w:val="006629D2"/>
    <w:rsid w:val="00662D19"/>
    <w:rsid w:val="00662F2D"/>
    <w:rsid w:val="00663E53"/>
    <w:rsid w:val="006640F5"/>
    <w:rsid w:val="0066434F"/>
    <w:rsid w:val="0066480D"/>
    <w:rsid w:val="00664E25"/>
    <w:rsid w:val="0066532E"/>
    <w:rsid w:val="00666175"/>
    <w:rsid w:val="0066658B"/>
    <w:rsid w:val="00666602"/>
    <w:rsid w:val="00666EA6"/>
    <w:rsid w:val="00670278"/>
    <w:rsid w:val="00670839"/>
    <w:rsid w:val="0067143A"/>
    <w:rsid w:val="00671E50"/>
    <w:rsid w:val="006725F1"/>
    <w:rsid w:val="00672C4D"/>
    <w:rsid w:val="006741E3"/>
    <w:rsid w:val="006748A7"/>
    <w:rsid w:val="00674D35"/>
    <w:rsid w:val="006755A2"/>
    <w:rsid w:val="00676477"/>
    <w:rsid w:val="00676A29"/>
    <w:rsid w:val="00676AC6"/>
    <w:rsid w:val="00676EE9"/>
    <w:rsid w:val="00676F4D"/>
    <w:rsid w:val="00677055"/>
    <w:rsid w:val="00677C19"/>
    <w:rsid w:val="00677F63"/>
    <w:rsid w:val="006806C7"/>
    <w:rsid w:val="006809E6"/>
    <w:rsid w:val="00680CDD"/>
    <w:rsid w:val="00680D23"/>
    <w:rsid w:val="00681C8B"/>
    <w:rsid w:val="00682171"/>
    <w:rsid w:val="00682F1C"/>
    <w:rsid w:val="00682FA8"/>
    <w:rsid w:val="00683921"/>
    <w:rsid w:val="00683C2D"/>
    <w:rsid w:val="00685CBE"/>
    <w:rsid w:val="0068716C"/>
    <w:rsid w:val="00690A6F"/>
    <w:rsid w:val="00690CDB"/>
    <w:rsid w:val="0069131A"/>
    <w:rsid w:val="006918A0"/>
    <w:rsid w:val="00691BED"/>
    <w:rsid w:val="006928CD"/>
    <w:rsid w:val="00693110"/>
    <w:rsid w:val="00694ACA"/>
    <w:rsid w:val="00695268"/>
    <w:rsid w:val="0069534B"/>
    <w:rsid w:val="00696B37"/>
    <w:rsid w:val="00696DD5"/>
    <w:rsid w:val="00697A55"/>
    <w:rsid w:val="00697B94"/>
    <w:rsid w:val="00697DDB"/>
    <w:rsid w:val="00697F79"/>
    <w:rsid w:val="006A0080"/>
    <w:rsid w:val="006A06D6"/>
    <w:rsid w:val="006A09FC"/>
    <w:rsid w:val="006A0EF6"/>
    <w:rsid w:val="006A10AC"/>
    <w:rsid w:val="006A1B11"/>
    <w:rsid w:val="006A2463"/>
    <w:rsid w:val="006A359D"/>
    <w:rsid w:val="006A593C"/>
    <w:rsid w:val="006A645C"/>
    <w:rsid w:val="006A66B1"/>
    <w:rsid w:val="006A6AF8"/>
    <w:rsid w:val="006A6E73"/>
    <w:rsid w:val="006A6EDC"/>
    <w:rsid w:val="006A6F44"/>
    <w:rsid w:val="006A7F1F"/>
    <w:rsid w:val="006B1FB4"/>
    <w:rsid w:val="006B2835"/>
    <w:rsid w:val="006B2AAD"/>
    <w:rsid w:val="006B2F29"/>
    <w:rsid w:val="006B3AEE"/>
    <w:rsid w:val="006B49A9"/>
    <w:rsid w:val="006B5253"/>
    <w:rsid w:val="006B5254"/>
    <w:rsid w:val="006B5D55"/>
    <w:rsid w:val="006B610C"/>
    <w:rsid w:val="006B7CDA"/>
    <w:rsid w:val="006B7DA6"/>
    <w:rsid w:val="006C1522"/>
    <w:rsid w:val="006C1F15"/>
    <w:rsid w:val="006C2BD7"/>
    <w:rsid w:val="006C4FB2"/>
    <w:rsid w:val="006C5338"/>
    <w:rsid w:val="006C53B7"/>
    <w:rsid w:val="006C54C1"/>
    <w:rsid w:val="006C5D5A"/>
    <w:rsid w:val="006C6AD7"/>
    <w:rsid w:val="006C7091"/>
    <w:rsid w:val="006D03A4"/>
    <w:rsid w:val="006D050F"/>
    <w:rsid w:val="006D10A9"/>
    <w:rsid w:val="006D232C"/>
    <w:rsid w:val="006D364B"/>
    <w:rsid w:val="006D365B"/>
    <w:rsid w:val="006D4B86"/>
    <w:rsid w:val="006D5504"/>
    <w:rsid w:val="006D575C"/>
    <w:rsid w:val="006D59D5"/>
    <w:rsid w:val="006D650C"/>
    <w:rsid w:val="006D6D0D"/>
    <w:rsid w:val="006D7312"/>
    <w:rsid w:val="006D789E"/>
    <w:rsid w:val="006D794E"/>
    <w:rsid w:val="006D7AD2"/>
    <w:rsid w:val="006D7B6B"/>
    <w:rsid w:val="006E002E"/>
    <w:rsid w:val="006E005F"/>
    <w:rsid w:val="006E0C5C"/>
    <w:rsid w:val="006E16B2"/>
    <w:rsid w:val="006E2B5C"/>
    <w:rsid w:val="006E30AF"/>
    <w:rsid w:val="006E40BD"/>
    <w:rsid w:val="006E5041"/>
    <w:rsid w:val="006E58C7"/>
    <w:rsid w:val="006E5A13"/>
    <w:rsid w:val="006E5A36"/>
    <w:rsid w:val="006E5FFE"/>
    <w:rsid w:val="006E6A35"/>
    <w:rsid w:val="006E6A80"/>
    <w:rsid w:val="006F047B"/>
    <w:rsid w:val="006F08FE"/>
    <w:rsid w:val="006F0CAA"/>
    <w:rsid w:val="006F179F"/>
    <w:rsid w:val="006F203C"/>
    <w:rsid w:val="006F2480"/>
    <w:rsid w:val="006F295D"/>
    <w:rsid w:val="006F29BD"/>
    <w:rsid w:val="006F2AE6"/>
    <w:rsid w:val="006F2E2B"/>
    <w:rsid w:val="006F2F73"/>
    <w:rsid w:val="006F344D"/>
    <w:rsid w:val="006F354A"/>
    <w:rsid w:val="006F3A6D"/>
    <w:rsid w:val="006F4285"/>
    <w:rsid w:val="006F42BA"/>
    <w:rsid w:val="006F46D8"/>
    <w:rsid w:val="006F4AD2"/>
    <w:rsid w:val="006F5C08"/>
    <w:rsid w:val="006F5EF7"/>
    <w:rsid w:val="006F6315"/>
    <w:rsid w:val="006F68A9"/>
    <w:rsid w:val="006F7ABF"/>
    <w:rsid w:val="006F7C20"/>
    <w:rsid w:val="0070003E"/>
    <w:rsid w:val="00703C1A"/>
    <w:rsid w:val="007054F6"/>
    <w:rsid w:val="00705B00"/>
    <w:rsid w:val="00705BFF"/>
    <w:rsid w:val="007064F3"/>
    <w:rsid w:val="00706802"/>
    <w:rsid w:val="0070686D"/>
    <w:rsid w:val="00707020"/>
    <w:rsid w:val="007108FD"/>
    <w:rsid w:val="00710E2D"/>
    <w:rsid w:val="00710E80"/>
    <w:rsid w:val="007110C5"/>
    <w:rsid w:val="0071241C"/>
    <w:rsid w:val="0071335C"/>
    <w:rsid w:val="00713FBC"/>
    <w:rsid w:val="00714AC1"/>
    <w:rsid w:val="0071561C"/>
    <w:rsid w:val="007156AD"/>
    <w:rsid w:val="007165E1"/>
    <w:rsid w:val="00716EAC"/>
    <w:rsid w:val="00717143"/>
    <w:rsid w:val="007174E4"/>
    <w:rsid w:val="00717954"/>
    <w:rsid w:val="007206D4"/>
    <w:rsid w:val="007213D6"/>
    <w:rsid w:val="00721539"/>
    <w:rsid w:val="00721666"/>
    <w:rsid w:val="00722B22"/>
    <w:rsid w:val="00725517"/>
    <w:rsid w:val="007264D3"/>
    <w:rsid w:val="007278DC"/>
    <w:rsid w:val="00727C0C"/>
    <w:rsid w:val="0073132B"/>
    <w:rsid w:val="00731B56"/>
    <w:rsid w:val="007329B7"/>
    <w:rsid w:val="00734604"/>
    <w:rsid w:val="0073493C"/>
    <w:rsid w:val="00734A96"/>
    <w:rsid w:val="00735016"/>
    <w:rsid w:val="00735662"/>
    <w:rsid w:val="00735767"/>
    <w:rsid w:val="00735DBC"/>
    <w:rsid w:val="00736434"/>
    <w:rsid w:val="007379E0"/>
    <w:rsid w:val="007406BD"/>
    <w:rsid w:val="007411EB"/>
    <w:rsid w:val="007417EF"/>
    <w:rsid w:val="007418A0"/>
    <w:rsid w:val="007422F1"/>
    <w:rsid w:val="00742CB9"/>
    <w:rsid w:val="007430FC"/>
    <w:rsid w:val="00743293"/>
    <w:rsid w:val="007436B2"/>
    <w:rsid w:val="007437F8"/>
    <w:rsid w:val="00743959"/>
    <w:rsid w:val="00743C4D"/>
    <w:rsid w:val="0074534D"/>
    <w:rsid w:val="0074583C"/>
    <w:rsid w:val="00745D87"/>
    <w:rsid w:val="00745E1C"/>
    <w:rsid w:val="0074606F"/>
    <w:rsid w:val="007462FA"/>
    <w:rsid w:val="00747280"/>
    <w:rsid w:val="00747E18"/>
    <w:rsid w:val="007506CC"/>
    <w:rsid w:val="00750C12"/>
    <w:rsid w:val="00750D3A"/>
    <w:rsid w:val="007513C7"/>
    <w:rsid w:val="00751AF5"/>
    <w:rsid w:val="00753B36"/>
    <w:rsid w:val="00754644"/>
    <w:rsid w:val="00755243"/>
    <w:rsid w:val="00755776"/>
    <w:rsid w:val="00755D0D"/>
    <w:rsid w:val="007568BC"/>
    <w:rsid w:val="007571F3"/>
    <w:rsid w:val="007572B6"/>
    <w:rsid w:val="00757709"/>
    <w:rsid w:val="00760F57"/>
    <w:rsid w:val="0076354B"/>
    <w:rsid w:val="007640BA"/>
    <w:rsid w:val="00765A3B"/>
    <w:rsid w:val="00765BFE"/>
    <w:rsid w:val="00765E34"/>
    <w:rsid w:val="00765FB6"/>
    <w:rsid w:val="00766659"/>
    <w:rsid w:val="00766750"/>
    <w:rsid w:val="0076739A"/>
    <w:rsid w:val="007703D9"/>
    <w:rsid w:val="0077130C"/>
    <w:rsid w:val="007716F6"/>
    <w:rsid w:val="00771B2B"/>
    <w:rsid w:val="007726DE"/>
    <w:rsid w:val="0077284D"/>
    <w:rsid w:val="00772A7A"/>
    <w:rsid w:val="00772BA7"/>
    <w:rsid w:val="00773211"/>
    <w:rsid w:val="0077374E"/>
    <w:rsid w:val="0077449C"/>
    <w:rsid w:val="007745B0"/>
    <w:rsid w:val="0077483E"/>
    <w:rsid w:val="00774DB6"/>
    <w:rsid w:val="00774FDC"/>
    <w:rsid w:val="00775296"/>
    <w:rsid w:val="00775E10"/>
    <w:rsid w:val="007763A6"/>
    <w:rsid w:val="00776B59"/>
    <w:rsid w:val="007801C1"/>
    <w:rsid w:val="007809FB"/>
    <w:rsid w:val="00780E3F"/>
    <w:rsid w:val="007815C4"/>
    <w:rsid w:val="00781B5B"/>
    <w:rsid w:val="00782553"/>
    <w:rsid w:val="007827AB"/>
    <w:rsid w:val="00782D00"/>
    <w:rsid w:val="007835CB"/>
    <w:rsid w:val="00784103"/>
    <w:rsid w:val="0078543E"/>
    <w:rsid w:val="00785583"/>
    <w:rsid w:val="00785594"/>
    <w:rsid w:val="00785B7A"/>
    <w:rsid w:val="00786038"/>
    <w:rsid w:val="007900AD"/>
    <w:rsid w:val="00790FAF"/>
    <w:rsid w:val="00791104"/>
    <w:rsid w:val="00791B86"/>
    <w:rsid w:val="007926E8"/>
    <w:rsid w:val="00792B63"/>
    <w:rsid w:val="00792B8C"/>
    <w:rsid w:val="00792C1D"/>
    <w:rsid w:val="00792C3A"/>
    <w:rsid w:val="0079308A"/>
    <w:rsid w:val="0079604C"/>
    <w:rsid w:val="007960A5"/>
    <w:rsid w:val="007964A6"/>
    <w:rsid w:val="007965AC"/>
    <w:rsid w:val="00797310"/>
    <w:rsid w:val="00797DB9"/>
    <w:rsid w:val="007A06A6"/>
    <w:rsid w:val="007A0703"/>
    <w:rsid w:val="007A1D9F"/>
    <w:rsid w:val="007A20AB"/>
    <w:rsid w:val="007A2B3A"/>
    <w:rsid w:val="007A2BEE"/>
    <w:rsid w:val="007A2DEC"/>
    <w:rsid w:val="007A3AA3"/>
    <w:rsid w:val="007A3B0E"/>
    <w:rsid w:val="007A4A80"/>
    <w:rsid w:val="007A63A4"/>
    <w:rsid w:val="007B0A3B"/>
    <w:rsid w:val="007B1B62"/>
    <w:rsid w:val="007B232A"/>
    <w:rsid w:val="007B2BB7"/>
    <w:rsid w:val="007B2ED5"/>
    <w:rsid w:val="007B68BD"/>
    <w:rsid w:val="007B7BED"/>
    <w:rsid w:val="007B7FCE"/>
    <w:rsid w:val="007C0F70"/>
    <w:rsid w:val="007C1067"/>
    <w:rsid w:val="007C10FC"/>
    <w:rsid w:val="007C1203"/>
    <w:rsid w:val="007C1744"/>
    <w:rsid w:val="007C1787"/>
    <w:rsid w:val="007C1A5E"/>
    <w:rsid w:val="007C1F8E"/>
    <w:rsid w:val="007C36F3"/>
    <w:rsid w:val="007C4060"/>
    <w:rsid w:val="007C49E1"/>
    <w:rsid w:val="007C4BE1"/>
    <w:rsid w:val="007C5A0F"/>
    <w:rsid w:val="007C5C4F"/>
    <w:rsid w:val="007C5CFC"/>
    <w:rsid w:val="007C62F1"/>
    <w:rsid w:val="007C6D41"/>
    <w:rsid w:val="007C7292"/>
    <w:rsid w:val="007C7AF7"/>
    <w:rsid w:val="007D017D"/>
    <w:rsid w:val="007D05BA"/>
    <w:rsid w:val="007D077E"/>
    <w:rsid w:val="007D0D9E"/>
    <w:rsid w:val="007D2084"/>
    <w:rsid w:val="007D2201"/>
    <w:rsid w:val="007D43AA"/>
    <w:rsid w:val="007D4A33"/>
    <w:rsid w:val="007D4A86"/>
    <w:rsid w:val="007D4BE2"/>
    <w:rsid w:val="007D4F55"/>
    <w:rsid w:val="007D53CD"/>
    <w:rsid w:val="007D5F6E"/>
    <w:rsid w:val="007D65BC"/>
    <w:rsid w:val="007D6C6B"/>
    <w:rsid w:val="007D7CB2"/>
    <w:rsid w:val="007D7DD4"/>
    <w:rsid w:val="007E089A"/>
    <w:rsid w:val="007E1547"/>
    <w:rsid w:val="007E1713"/>
    <w:rsid w:val="007E231A"/>
    <w:rsid w:val="007E324C"/>
    <w:rsid w:val="007E4DE0"/>
    <w:rsid w:val="007E56C6"/>
    <w:rsid w:val="007E5A26"/>
    <w:rsid w:val="007E71C2"/>
    <w:rsid w:val="007E7B31"/>
    <w:rsid w:val="007E7CF0"/>
    <w:rsid w:val="007E7F04"/>
    <w:rsid w:val="007F031E"/>
    <w:rsid w:val="007F098F"/>
    <w:rsid w:val="007F0C7F"/>
    <w:rsid w:val="007F1ABB"/>
    <w:rsid w:val="007F216A"/>
    <w:rsid w:val="007F2538"/>
    <w:rsid w:val="007F2B5B"/>
    <w:rsid w:val="007F3BDF"/>
    <w:rsid w:val="007F4168"/>
    <w:rsid w:val="007F494F"/>
    <w:rsid w:val="007F4D55"/>
    <w:rsid w:val="007F51C6"/>
    <w:rsid w:val="007F5266"/>
    <w:rsid w:val="007F5DD0"/>
    <w:rsid w:val="007F5E5F"/>
    <w:rsid w:val="007F67ED"/>
    <w:rsid w:val="007F741B"/>
    <w:rsid w:val="007F75C3"/>
    <w:rsid w:val="007F7A3F"/>
    <w:rsid w:val="007F7F55"/>
    <w:rsid w:val="00801044"/>
    <w:rsid w:val="008010D8"/>
    <w:rsid w:val="00801DE5"/>
    <w:rsid w:val="00802381"/>
    <w:rsid w:val="00803201"/>
    <w:rsid w:val="0080367B"/>
    <w:rsid w:val="00803E41"/>
    <w:rsid w:val="0080526F"/>
    <w:rsid w:val="00805527"/>
    <w:rsid w:val="00806396"/>
    <w:rsid w:val="0080753A"/>
    <w:rsid w:val="008100EC"/>
    <w:rsid w:val="0081015D"/>
    <w:rsid w:val="0081091D"/>
    <w:rsid w:val="00810FE3"/>
    <w:rsid w:val="0081132A"/>
    <w:rsid w:val="00811A63"/>
    <w:rsid w:val="00811A89"/>
    <w:rsid w:val="00811C4A"/>
    <w:rsid w:val="008129C4"/>
    <w:rsid w:val="00812A0D"/>
    <w:rsid w:val="0081304C"/>
    <w:rsid w:val="00813228"/>
    <w:rsid w:val="00813C3E"/>
    <w:rsid w:val="008140E7"/>
    <w:rsid w:val="008148E9"/>
    <w:rsid w:val="00814D39"/>
    <w:rsid w:val="00815D88"/>
    <w:rsid w:val="008170FF"/>
    <w:rsid w:val="00817852"/>
    <w:rsid w:val="00817D85"/>
    <w:rsid w:val="0082014E"/>
    <w:rsid w:val="008214C1"/>
    <w:rsid w:val="0082157F"/>
    <w:rsid w:val="00821889"/>
    <w:rsid w:val="00821C81"/>
    <w:rsid w:val="008235DE"/>
    <w:rsid w:val="00823BFF"/>
    <w:rsid w:val="008245D0"/>
    <w:rsid w:val="008257C9"/>
    <w:rsid w:val="008268CC"/>
    <w:rsid w:val="00826B27"/>
    <w:rsid w:val="00826F42"/>
    <w:rsid w:val="00830298"/>
    <w:rsid w:val="0083141E"/>
    <w:rsid w:val="0083167B"/>
    <w:rsid w:val="00831E77"/>
    <w:rsid w:val="008325D1"/>
    <w:rsid w:val="00832808"/>
    <w:rsid w:val="008332CD"/>
    <w:rsid w:val="00833645"/>
    <w:rsid w:val="00834B2C"/>
    <w:rsid w:val="0083577F"/>
    <w:rsid w:val="008357A6"/>
    <w:rsid w:val="00835EC8"/>
    <w:rsid w:val="00835F25"/>
    <w:rsid w:val="00836390"/>
    <w:rsid w:val="008369B0"/>
    <w:rsid w:val="00836BFB"/>
    <w:rsid w:val="00836E4A"/>
    <w:rsid w:val="00836FD7"/>
    <w:rsid w:val="00837C1F"/>
    <w:rsid w:val="008404D6"/>
    <w:rsid w:val="0084055A"/>
    <w:rsid w:val="0084097D"/>
    <w:rsid w:val="00841ABD"/>
    <w:rsid w:val="0084243A"/>
    <w:rsid w:val="00842794"/>
    <w:rsid w:val="00843125"/>
    <w:rsid w:val="008432AC"/>
    <w:rsid w:val="008438FD"/>
    <w:rsid w:val="00843B81"/>
    <w:rsid w:val="0084476B"/>
    <w:rsid w:val="00844A60"/>
    <w:rsid w:val="00844C7D"/>
    <w:rsid w:val="00844DED"/>
    <w:rsid w:val="00844DF3"/>
    <w:rsid w:val="008452AE"/>
    <w:rsid w:val="008456F0"/>
    <w:rsid w:val="0084589F"/>
    <w:rsid w:val="0084674E"/>
    <w:rsid w:val="008479D2"/>
    <w:rsid w:val="00850B71"/>
    <w:rsid w:val="00850FCB"/>
    <w:rsid w:val="008512D0"/>
    <w:rsid w:val="00851474"/>
    <w:rsid w:val="00852159"/>
    <w:rsid w:val="00853290"/>
    <w:rsid w:val="00853BB2"/>
    <w:rsid w:val="00853C57"/>
    <w:rsid w:val="00853C84"/>
    <w:rsid w:val="008540E4"/>
    <w:rsid w:val="00854266"/>
    <w:rsid w:val="00854A23"/>
    <w:rsid w:val="0085551C"/>
    <w:rsid w:val="008557EA"/>
    <w:rsid w:val="00855D9B"/>
    <w:rsid w:val="00855E10"/>
    <w:rsid w:val="00857A5B"/>
    <w:rsid w:val="00857D78"/>
    <w:rsid w:val="0086014B"/>
    <w:rsid w:val="00860459"/>
    <w:rsid w:val="00860F9C"/>
    <w:rsid w:val="0086145C"/>
    <w:rsid w:val="00861B93"/>
    <w:rsid w:val="0086209F"/>
    <w:rsid w:val="0086271E"/>
    <w:rsid w:val="008628F2"/>
    <w:rsid w:val="00862A4C"/>
    <w:rsid w:val="00862E5A"/>
    <w:rsid w:val="008631F2"/>
    <w:rsid w:val="0086330D"/>
    <w:rsid w:val="00864466"/>
    <w:rsid w:val="00864500"/>
    <w:rsid w:val="008654F2"/>
    <w:rsid w:val="00866061"/>
    <w:rsid w:val="0086689F"/>
    <w:rsid w:val="008668EC"/>
    <w:rsid w:val="00867397"/>
    <w:rsid w:val="0086786F"/>
    <w:rsid w:val="00867B26"/>
    <w:rsid w:val="00867D3A"/>
    <w:rsid w:val="00870403"/>
    <w:rsid w:val="008712E7"/>
    <w:rsid w:val="00871512"/>
    <w:rsid w:val="008721F3"/>
    <w:rsid w:val="00872207"/>
    <w:rsid w:val="00872C6E"/>
    <w:rsid w:val="00875732"/>
    <w:rsid w:val="00875A8F"/>
    <w:rsid w:val="00875B8D"/>
    <w:rsid w:val="00876141"/>
    <w:rsid w:val="0087618E"/>
    <w:rsid w:val="008762EB"/>
    <w:rsid w:val="0087671C"/>
    <w:rsid w:val="0087677A"/>
    <w:rsid w:val="008777E8"/>
    <w:rsid w:val="00880C5F"/>
    <w:rsid w:val="008815E7"/>
    <w:rsid w:val="008819F4"/>
    <w:rsid w:val="00882602"/>
    <w:rsid w:val="00882F9A"/>
    <w:rsid w:val="00882FDE"/>
    <w:rsid w:val="008833AC"/>
    <w:rsid w:val="008834F1"/>
    <w:rsid w:val="008842FC"/>
    <w:rsid w:val="008843FF"/>
    <w:rsid w:val="00884D71"/>
    <w:rsid w:val="00885229"/>
    <w:rsid w:val="00885CE1"/>
    <w:rsid w:val="008864FB"/>
    <w:rsid w:val="0089055D"/>
    <w:rsid w:val="008905AB"/>
    <w:rsid w:val="00891184"/>
    <w:rsid w:val="008915E7"/>
    <w:rsid w:val="00891B96"/>
    <w:rsid w:val="00892205"/>
    <w:rsid w:val="00892221"/>
    <w:rsid w:val="008928DD"/>
    <w:rsid w:val="0089331C"/>
    <w:rsid w:val="00893497"/>
    <w:rsid w:val="00893EA8"/>
    <w:rsid w:val="00894BEE"/>
    <w:rsid w:val="0089519E"/>
    <w:rsid w:val="0089582D"/>
    <w:rsid w:val="00895DD6"/>
    <w:rsid w:val="008968FB"/>
    <w:rsid w:val="00896C41"/>
    <w:rsid w:val="00896C96"/>
    <w:rsid w:val="00896CE9"/>
    <w:rsid w:val="00896E2C"/>
    <w:rsid w:val="00896F52"/>
    <w:rsid w:val="0089746D"/>
    <w:rsid w:val="00897706"/>
    <w:rsid w:val="008A0044"/>
    <w:rsid w:val="008A05B1"/>
    <w:rsid w:val="008A0B98"/>
    <w:rsid w:val="008A0BDB"/>
    <w:rsid w:val="008A11F4"/>
    <w:rsid w:val="008A220E"/>
    <w:rsid w:val="008A285D"/>
    <w:rsid w:val="008A29A3"/>
    <w:rsid w:val="008A3500"/>
    <w:rsid w:val="008A44D4"/>
    <w:rsid w:val="008A4EF7"/>
    <w:rsid w:val="008A51C0"/>
    <w:rsid w:val="008A5339"/>
    <w:rsid w:val="008A5F5F"/>
    <w:rsid w:val="008A63DD"/>
    <w:rsid w:val="008A6729"/>
    <w:rsid w:val="008A6B47"/>
    <w:rsid w:val="008A7893"/>
    <w:rsid w:val="008A791E"/>
    <w:rsid w:val="008B0E94"/>
    <w:rsid w:val="008B2828"/>
    <w:rsid w:val="008B29F6"/>
    <w:rsid w:val="008B2B99"/>
    <w:rsid w:val="008B3AB2"/>
    <w:rsid w:val="008B3D10"/>
    <w:rsid w:val="008B3F89"/>
    <w:rsid w:val="008B3FB7"/>
    <w:rsid w:val="008B45F8"/>
    <w:rsid w:val="008B4CCC"/>
    <w:rsid w:val="008B5508"/>
    <w:rsid w:val="008B676D"/>
    <w:rsid w:val="008B697A"/>
    <w:rsid w:val="008B73FD"/>
    <w:rsid w:val="008B7778"/>
    <w:rsid w:val="008B7889"/>
    <w:rsid w:val="008B7912"/>
    <w:rsid w:val="008B797F"/>
    <w:rsid w:val="008B79EE"/>
    <w:rsid w:val="008B7CD3"/>
    <w:rsid w:val="008C0550"/>
    <w:rsid w:val="008C0767"/>
    <w:rsid w:val="008C0A5D"/>
    <w:rsid w:val="008C0B55"/>
    <w:rsid w:val="008C0C51"/>
    <w:rsid w:val="008C2F2A"/>
    <w:rsid w:val="008C357A"/>
    <w:rsid w:val="008C36C2"/>
    <w:rsid w:val="008C3A5B"/>
    <w:rsid w:val="008C412A"/>
    <w:rsid w:val="008C4CBD"/>
    <w:rsid w:val="008C52FD"/>
    <w:rsid w:val="008C5E49"/>
    <w:rsid w:val="008C6415"/>
    <w:rsid w:val="008C643C"/>
    <w:rsid w:val="008C6581"/>
    <w:rsid w:val="008C682B"/>
    <w:rsid w:val="008C7B90"/>
    <w:rsid w:val="008D15F5"/>
    <w:rsid w:val="008D1850"/>
    <w:rsid w:val="008D1C49"/>
    <w:rsid w:val="008D23F8"/>
    <w:rsid w:val="008D2F5B"/>
    <w:rsid w:val="008D3531"/>
    <w:rsid w:val="008D3B4D"/>
    <w:rsid w:val="008D3EBE"/>
    <w:rsid w:val="008D4575"/>
    <w:rsid w:val="008D45BE"/>
    <w:rsid w:val="008D4D54"/>
    <w:rsid w:val="008D50B3"/>
    <w:rsid w:val="008D521A"/>
    <w:rsid w:val="008D53C7"/>
    <w:rsid w:val="008D5581"/>
    <w:rsid w:val="008D57E9"/>
    <w:rsid w:val="008D6DDB"/>
    <w:rsid w:val="008D706D"/>
    <w:rsid w:val="008D73B8"/>
    <w:rsid w:val="008D7505"/>
    <w:rsid w:val="008D75A9"/>
    <w:rsid w:val="008E00BB"/>
    <w:rsid w:val="008E0A4C"/>
    <w:rsid w:val="008E1053"/>
    <w:rsid w:val="008E1805"/>
    <w:rsid w:val="008E276A"/>
    <w:rsid w:val="008E2C08"/>
    <w:rsid w:val="008E36F0"/>
    <w:rsid w:val="008E4409"/>
    <w:rsid w:val="008E44E9"/>
    <w:rsid w:val="008E4667"/>
    <w:rsid w:val="008E505A"/>
    <w:rsid w:val="008E543F"/>
    <w:rsid w:val="008E5ABC"/>
    <w:rsid w:val="008E5D0D"/>
    <w:rsid w:val="008E6028"/>
    <w:rsid w:val="008E6A28"/>
    <w:rsid w:val="008E7887"/>
    <w:rsid w:val="008E7C34"/>
    <w:rsid w:val="008F0BB1"/>
    <w:rsid w:val="008F1F0C"/>
    <w:rsid w:val="008F28A0"/>
    <w:rsid w:val="008F2F41"/>
    <w:rsid w:val="008F35AD"/>
    <w:rsid w:val="008F3ED2"/>
    <w:rsid w:val="008F3EDE"/>
    <w:rsid w:val="008F4A82"/>
    <w:rsid w:val="008F56DA"/>
    <w:rsid w:val="008F5D38"/>
    <w:rsid w:val="008F63DB"/>
    <w:rsid w:val="008F652E"/>
    <w:rsid w:val="008F697E"/>
    <w:rsid w:val="00900FAA"/>
    <w:rsid w:val="009013BB"/>
    <w:rsid w:val="00901749"/>
    <w:rsid w:val="00901DD9"/>
    <w:rsid w:val="009030BA"/>
    <w:rsid w:val="00903815"/>
    <w:rsid w:val="00903A7A"/>
    <w:rsid w:val="00903F2C"/>
    <w:rsid w:val="0090450F"/>
    <w:rsid w:val="00905C1A"/>
    <w:rsid w:val="0090722A"/>
    <w:rsid w:val="00907337"/>
    <w:rsid w:val="00907473"/>
    <w:rsid w:val="0091080F"/>
    <w:rsid w:val="00910BBC"/>
    <w:rsid w:val="00911641"/>
    <w:rsid w:val="00912AAB"/>
    <w:rsid w:val="009139BB"/>
    <w:rsid w:val="00913D53"/>
    <w:rsid w:val="0091401D"/>
    <w:rsid w:val="00914589"/>
    <w:rsid w:val="0091463B"/>
    <w:rsid w:val="00914908"/>
    <w:rsid w:val="00916BF2"/>
    <w:rsid w:val="00916BF5"/>
    <w:rsid w:val="00916D8D"/>
    <w:rsid w:val="00917510"/>
    <w:rsid w:val="00921DBC"/>
    <w:rsid w:val="00922AE9"/>
    <w:rsid w:val="00923A13"/>
    <w:rsid w:val="009240C5"/>
    <w:rsid w:val="00926040"/>
    <w:rsid w:val="00927898"/>
    <w:rsid w:val="009307BA"/>
    <w:rsid w:val="00931E8B"/>
    <w:rsid w:val="00932486"/>
    <w:rsid w:val="00932626"/>
    <w:rsid w:val="00932C88"/>
    <w:rsid w:val="00932F5D"/>
    <w:rsid w:val="009335E8"/>
    <w:rsid w:val="009336BE"/>
    <w:rsid w:val="00934583"/>
    <w:rsid w:val="00935040"/>
    <w:rsid w:val="0093519C"/>
    <w:rsid w:val="00935564"/>
    <w:rsid w:val="00935C65"/>
    <w:rsid w:val="009363C0"/>
    <w:rsid w:val="00936846"/>
    <w:rsid w:val="009370CF"/>
    <w:rsid w:val="00937B51"/>
    <w:rsid w:val="0094060D"/>
    <w:rsid w:val="00940F09"/>
    <w:rsid w:val="00940F2F"/>
    <w:rsid w:val="00940F36"/>
    <w:rsid w:val="00941254"/>
    <w:rsid w:val="00943075"/>
    <w:rsid w:val="00943681"/>
    <w:rsid w:val="009438C8"/>
    <w:rsid w:val="00943E59"/>
    <w:rsid w:val="00943EB2"/>
    <w:rsid w:val="00943FE0"/>
    <w:rsid w:val="00944B21"/>
    <w:rsid w:val="0094673E"/>
    <w:rsid w:val="00947DB5"/>
    <w:rsid w:val="009506C9"/>
    <w:rsid w:val="00950731"/>
    <w:rsid w:val="009513D4"/>
    <w:rsid w:val="00951B1E"/>
    <w:rsid w:val="0095239C"/>
    <w:rsid w:val="00953774"/>
    <w:rsid w:val="009537D6"/>
    <w:rsid w:val="00953ED0"/>
    <w:rsid w:val="00954086"/>
    <w:rsid w:val="00954786"/>
    <w:rsid w:val="00955357"/>
    <w:rsid w:val="00955C64"/>
    <w:rsid w:val="00956560"/>
    <w:rsid w:val="00956AD9"/>
    <w:rsid w:val="00957A2A"/>
    <w:rsid w:val="00960589"/>
    <w:rsid w:val="009616F8"/>
    <w:rsid w:val="00961A6A"/>
    <w:rsid w:val="00961D97"/>
    <w:rsid w:val="00962954"/>
    <w:rsid w:val="00962DC0"/>
    <w:rsid w:val="009638B1"/>
    <w:rsid w:val="00963CDA"/>
    <w:rsid w:val="00963D67"/>
    <w:rsid w:val="0096539F"/>
    <w:rsid w:val="009653F4"/>
    <w:rsid w:val="009654A2"/>
    <w:rsid w:val="00965D9E"/>
    <w:rsid w:val="009662AD"/>
    <w:rsid w:val="00966A9C"/>
    <w:rsid w:val="00967123"/>
    <w:rsid w:val="009701A1"/>
    <w:rsid w:val="009703A9"/>
    <w:rsid w:val="009708A0"/>
    <w:rsid w:val="00970FB3"/>
    <w:rsid w:val="009714CA"/>
    <w:rsid w:val="00971C2C"/>
    <w:rsid w:val="00972420"/>
    <w:rsid w:val="00972EE6"/>
    <w:rsid w:val="009739FA"/>
    <w:rsid w:val="0097488E"/>
    <w:rsid w:val="009749C5"/>
    <w:rsid w:val="00974FF7"/>
    <w:rsid w:val="009773B6"/>
    <w:rsid w:val="009775EC"/>
    <w:rsid w:val="00977F06"/>
    <w:rsid w:val="0098068C"/>
    <w:rsid w:val="00980DFE"/>
    <w:rsid w:val="0098246B"/>
    <w:rsid w:val="009825E9"/>
    <w:rsid w:val="00982E15"/>
    <w:rsid w:val="00982ECC"/>
    <w:rsid w:val="0098369E"/>
    <w:rsid w:val="009840F4"/>
    <w:rsid w:val="00984D6D"/>
    <w:rsid w:val="00984E01"/>
    <w:rsid w:val="00984EAB"/>
    <w:rsid w:val="00985063"/>
    <w:rsid w:val="009853DC"/>
    <w:rsid w:val="00985829"/>
    <w:rsid w:val="0098584A"/>
    <w:rsid w:val="009860FA"/>
    <w:rsid w:val="00987417"/>
    <w:rsid w:val="00987688"/>
    <w:rsid w:val="00990253"/>
    <w:rsid w:val="00990AAB"/>
    <w:rsid w:val="00991031"/>
    <w:rsid w:val="009920B0"/>
    <w:rsid w:val="0099216E"/>
    <w:rsid w:val="009923A2"/>
    <w:rsid w:val="009923AB"/>
    <w:rsid w:val="00992D41"/>
    <w:rsid w:val="009935C4"/>
    <w:rsid w:val="00993645"/>
    <w:rsid w:val="00993708"/>
    <w:rsid w:val="00993D7D"/>
    <w:rsid w:val="009940D6"/>
    <w:rsid w:val="00994120"/>
    <w:rsid w:val="009953D3"/>
    <w:rsid w:val="009954E2"/>
    <w:rsid w:val="00995F79"/>
    <w:rsid w:val="0099616E"/>
    <w:rsid w:val="0099627D"/>
    <w:rsid w:val="00996349"/>
    <w:rsid w:val="00996658"/>
    <w:rsid w:val="00996A2E"/>
    <w:rsid w:val="0099706C"/>
    <w:rsid w:val="009A02CA"/>
    <w:rsid w:val="009A0595"/>
    <w:rsid w:val="009A119F"/>
    <w:rsid w:val="009A146E"/>
    <w:rsid w:val="009A14EC"/>
    <w:rsid w:val="009A18EB"/>
    <w:rsid w:val="009A1A64"/>
    <w:rsid w:val="009A1BF6"/>
    <w:rsid w:val="009A22D4"/>
    <w:rsid w:val="009A2841"/>
    <w:rsid w:val="009A2CBD"/>
    <w:rsid w:val="009A4E74"/>
    <w:rsid w:val="009A555C"/>
    <w:rsid w:val="009A5FA5"/>
    <w:rsid w:val="009A61EA"/>
    <w:rsid w:val="009A6B37"/>
    <w:rsid w:val="009A7719"/>
    <w:rsid w:val="009A790F"/>
    <w:rsid w:val="009A7967"/>
    <w:rsid w:val="009B02EF"/>
    <w:rsid w:val="009B1CF6"/>
    <w:rsid w:val="009B2139"/>
    <w:rsid w:val="009B2461"/>
    <w:rsid w:val="009B427A"/>
    <w:rsid w:val="009B4D36"/>
    <w:rsid w:val="009B503A"/>
    <w:rsid w:val="009B5311"/>
    <w:rsid w:val="009B5FFD"/>
    <w:rsid w:val="009B6369"/>
    <w:rsid w:val="009B6720"/>
    <w:rsid w:val="009B6B60"/>
    <w:rsid w:val="009B748B"/>
    <w:rsid w:val="009B7551"/>
    <w:rsid w:val="009C0FAB"/>
    <w:rsid w:val="009C154C"/>
    <w:rsid w:val="009C1E8E"/>
    <w:rsid w:val="009C2A9F"/>
    <w:rsid w:val="009C3CE7"/>
    <w:rsid w:val="009C6580"/>
    <w:rsid w:val="009C66DE"/>
    <w:rsid w:val="009C718E"/>
    <w:rsid w:val="009C75B6"/>
    <w:rsid w:val="009C75EF"/>
    <w:rsid w:val="009C77D9"/>
    <w:rsid w:val="009D0407"/>
    <w:rsid w:val="009D04F9"/>
    <w:rsid w:val="009D0E58"/>
    <w:rsid w:val="009D279D"/>
    <w:rsid w:val="009D27FE"/>
    <w:rsid w:val="009D2A43"/>
    <w:rsid w:val="009D2F1B"/>
    <w:rsid w:val="009D4A3F"/>
    <w:rsid w:val="009D4E30"/>
    <w:rsid w:val="009D5374"/>
    <w:rsid w:val="009D53D8"/>
    <w:rsid w:val="009D5EC8"/>
    <w:rsid w:val="009D65B6"/>
    <w:rsid w:val="009D7652"/>
    <w:rsid w:val="009E0539"/>
    <w:rsid w:val="009E15B8"/>
    <w:rsid w:val="009E3419"/>
    <w:rsid w:val="009E36D3"/>
    <w:rsid w:val="009E398B"/>
    <w:rsid w:val="009E3F18"/>
    <w:rsid w:val="009E41DD"/>
    <w:rsid w:val="009E5266"/>
    <w:rsid w:val="009E5826"/>
    <w:rsid w:val="009E5C47"/>
    <w:rsid w:val="009E62D6"/>
    <w:rsid w:val="009E646F"/>
    <w:rsid w:val="009E6E1C"/>
    <w:rsid w:val="009E71EB"/>
    <w:rsid w:val="009E72FC"/>
    <w:rsid w:val="009E7964"/>
    <w:rsid w:val="009E7B37"/>
    <w:rsid w:val="009E7E04"/>
    <w:rsid w:val="009F03C2"/>
    <w:rsid w:val="009F054C"/>
    <w:rsid w:val="009F0B01"/>
    <w:rsid w:val="009F0BA8"/>
    <w:rsid w:val="009F19CE"/>
    <w:rsid w:val="009F1A91"/>
    <w:rsid w:val="009F1BB5"/>
    <w:rsid w:val="009F243F"/>
    <w:rsid w:val="009F3B4C"/>
    <w:rsid w:val="009F4C8A"/>
    <w:rsid w:val="009F512D"/>
    <w:rsid w:val="009F5F1A"/>
    <w:rsid w:val="009F6526"/>
    <w:rsid w:val="009F6A67"/>
    <w:rsid w:val="009F6C69"/>
    <w:rsid w:val="009F7777"/>
    <w:rsid w:val="009F7F75"/>
    <w:rsid w:val="00A0041C"/>
    <w:rsid w:val="00A00750"/>
    <w:rsid w:val="00A0164F"/>
    <w:rsid w:val="00A01BE6"/>
    <w:rsid w:val="00A01D4D"/>
    <w:rsid w:val="00A01DF5"/>
    <w:rsid w:val="00A01FB4"/>
    <w:rsid w:val="00A02B35"/>
    <w:rsid w:val="00A032E6"/>
    <w:rsid w:val="00A04B06"/>
    <w:rsid w:val="00A04CAF"/>
    <w:rsid w:val="00A04EE5"/>
    <w:rsid w:val="00A050E5"/>
    <w:rsid w:val="00A054E7"/>
    <w:rsid w:val="00A05506"/>
    <w:rsid w:val="00A05C01"/>
    <w:rsid w:val="00A05C0A"/>
    <w:rsid w:val="00A064F8"/>
    <w:rsid w:val="00A070C7"/>
    <w:rsid w:val="00A071FF"/>
    <w:rsid w:val="00A0764B"/>
    <w:rsid w:val="00A07A24"/>
    <w:rsid w:val="00A10BDA"/>
    <w:rsid w:val="00A11552"/>
    <w:rsid w:val="00A116B0"/>
    <w:rsid w:val="00A11C71"/>
    <w:rsid w:val="00A121CC"/>
    <w:rsid w:val="00A1365E"/>
    <w:rsid w:val="00A13909"/>
    <w:rsid w:val="00A13E1A"/>
    <w:rsid w:val="00A13EB1"/>
    <w:rsid w:val="00A1442A"/>
    <w:rsid w:val="00A14E54"/>
    <w:rsid w:val="00A15057"/>
    <w:rsid w:val="00A15A5A"/>
    <w:rsid w:val="00A17074"/>
    <w:rsid w:val="00A17164"/>
    <w:rsid w:val="00A2025F"/>
    <w:rsid w:val="00A204A6"/>
    <w:rsid w:val="00A218C6"/>
    <w:rsid w:val="00A2216D"/>
    <w:rsid w:val="00A22E74"/>
    <w:rsid w:val="00A241C2"/>
    <w:rsid w:val="00A251E1"/>
    <w:rsid w:val="00A2696E"/>
    <w:rsid w:val="00A27B46"/>
    <w:rsid w:val="00A30373"/>
    <w:rsid w:val="00A30889"/>
    <w:rsid w:val="00A30C04"/>
    <w:rsid w:val="00A31035"/>
    <w:rsid w:val="00A3258E"/>
    <w:rsid w:val="00A32906"/>
    <w:rsid w:val="00A32C1A"/>
    <w:rsid w:val="00A330BF"/>
    <w:rsid w:val="00A33694"/>
    <w:rsid w:val="00A33C17"/>
    <w:rsid w:val="00A34016"/>
    <w:rsid w:val="00A3409B"/>
    <w:rsid w:val="00A34344"/>
    <w:rsid w:val="00A3471D"/>
    <w:rsid w:val="00A35502"/>
    <w:rsid w:val="00A35A16"/>
    <w:rsid w:val="00A36176"/>
    <w:rsid w:val="00A362D5"/>
    <w:rsid w:val="00A363D2"/>
    <w:rsid w:val="00A36F9F"/>
    <w:rsid w:val="00A3718C"/>
    <w:rsid w:val="00A37572"/>
    <w:rsid w:val="00A3783D"/>
    <w:rsid w:val="00A37A23"/>
    <w:rsid w:val="00A37BBC"/>
    <w:rsid w:val="00A409A8"/>
    <w:rsid w:val="00A4172A"/>
    <w:rsid w:val="00A41D4E"/>
    <w:rsid w:val="00A42B6B"/>
    <w:rsid w:val="00A42C34"/>
    <w:rsid w:val="00A439BE"/>
    <w:rsid w:val="00A4470A"/>
    <w:rsid w:val="00A44E3E"/>
    <w:rsid w:val="00A44EE8"/>
    <w:rsid w:val="00A45867"/>
    <w:rsid w:val="00A4782A"/>
    <w:rsid w:val="00A50161"/>
    <w:rsid w:val="00A5034C"/>
    <w:rsid w:val="00A50DDF"/>
    <w:rsid w:val="00A51B06"/>
    <w:rsid w:val="00A52616"/>
    <w:rsid w:val="00A52AD3"/>
    <w:rsid w:val="00A531A3"/>
    <w:rsid w:val="00A531CC"/>
    <w:rsid w:val="00A5327A"/>
    <w:rsid w:val="00A546CE"/>
    <w:rsid w:val="00A54834"/>
    <w:rsid w:val="00A548F2"/>
    <w:rsid w:val="00A55706"/>
    <w:rsid w:val="00A55B4F"/>
    <w:rsid w:val="00A55ED4"/>
    <w:rsid w:val="00A56661"/>
    <w:rsid w:val="00A567F5"/>
    <w:rsid w:val="00A57434"/>
    <w:rsid w:val="00A5749B"/>
    <w:rsid w:val="00A57865"/>
    <w:rsid w:val="00A610C2"/>
    <w:rsid w:val="00A6116E"/>
    <w:rsid w:val="00A611DE"/>
    <w:rsid w:val="00A62041"/>
    <w:rsid w:val="00A638F6"/>
    <w:rsid w:val="00A63F7F"/>
    <w:rsid w:val="00A64584"/>
    <w:rsid w:val="00A645AE"/>
    <w:rsid w:val="00A6464E"/>
    <w:rsid w:val="00A64E53"/>
    <w:rsid w:val="00A654A2"/>
    <w:rsid w:val="00A667AC"/>
    <w:rsid w:val="00A66D1F"/>
    <w:rsid w:val="00A67A09"/>
    <w:rsid w:val="00A702B0"/>
    <w:rsid w:val="00A70756"/>
    <w:rsid w:val="00A70FBC"/>
    <w:rsid w:val="00A7141C"/>
    <w:rsid w:val="00A7153D"/>
    <w:rsid w:val="00A717D6"/>
    <w:rsid w:val="00A721A1"/>
    <w:rsid w:val="00A72D97"/>
    <w:rsid w:val="00A748F6"/>
    <w:rsid w:val="00A75122"/>
    <w:rsid w:val="00A7551B"/>
    <w:rsid w:val="00A75E79"/>
    <w:rsid w:val="00A76036"/>
    <w:rsid w:val="00A7641D"/>
    <w:rsid w:val="00A764FE"/>
    <w:rsid w:val="00A76BA6"/>
    <w:rsid w:val="00A80598"/>
    <w:rsid w:val="00A8072B"/>
    <w:rsid w:val="00A816C9"/>
    <w:rsid w:val="00A81855"/>
    <w:rsid w:val="00A83A83"/>
    <w:rsid w:val="00A84055"/>
    <w:rsid w:val="00A84257"/>
    <w:rsid w:val="00A848F7"/>
    <w:rsid w:val="00A8496C"/>
    <w:rsid w:val="00A84D48"/>
    <w:rsid w:val="00A8576D"/>
    <w:rsid w:val="00A85FB0"/>
    <w:rsid w:val="00A86157"/>
    <w:rsid w:val="00A86266"/>
    <w:rsid w:val="00A873A2"/>
    <w:rsid w:val="00A87ED6"/>
    <w:rsid w:val="00A90131"/>
    <w:rsid w:val="00A90C3B"/>
    <w:rsid w:val="00A91149"/>
    <w:rsid w:val="00A918A2"/>
    <w:rsid w:val="00A918E6"/>
    <w:rsid w:val="00A91903"/>
    <w:rsid w:val="00A92499"/>
    <w:rsid w:val="00A934CA"/>
    <w:rsid w:val="00A94869"/>
    <w:rsid w:val="00A94A01"/>
    <w:rsid w:val="00A94B25"/>
    <w:rsid w:val="00A95F29"/>
    <w:rsid w:val="00A97522"/>
    <w:rsid w:val="00A979DF"/>
    <w:rsid w:val="00AA0454"/>
    <w:rsid w:val="00AA1308"/>
    <w:rsid w:val="00AA13B6"/>
    <w:rsid w:val="00AA1A1E"/>
    <w:rsid w:val="00AA248C"/>
    <w:rsid w:val="00AA25E4"/>
    <w:rsid w:val="00AA29A5"/>
    <w:rsid w:val="00AA351C"/>
    <w:rsid w:val="00AA3A9C"/>
    <w:rsid w:val="00AA3D4D"/>
    <w:rsid w:val="00AA4401"/>
    <w:rsid w:val="00AA474E"/>
    <w:rsid w:val="00AA4E56"/>
    <w:rsid w:val="00AA4EF2"/>
    <w:rsid w:val="00AA5145"/>
    <w:rsid w:val="00AA6079"/>
    <w:rsid w:val="00AA629C"/>
    <w:rsid w:val="00AB00A2"/>
    <w:rsid w:val="00AB00B3"/>
    <w:rsid w:val="00AB046F"/>
    <w:rsid w:val="00AB0820"/>
    <w:rsid w:val="00AB1C43"/>
    <w:rsid w:val="00AB21EE"/>
    <w:rsid w:val="00AB245D"/>
    <w:rsid w:val="00AB3156"/>
    <w:rsid w:val="00AB343E"/>
    <w:rsid w:val="00AB498D"/>
    <w:rsid w:val="00AB667E"/>
    <w:rsid w:val="00AB6C88"/>
    <w:rsid w:val="00AB6DAE"/>
    <w:rsid w:val="00AB6E57"/>
    <w:rsid w:val="00AB7E60"/>
    <w:rsid w:val="00AC0018"/>
    <w:rsid w:val="00AC0047"/>
    <w:rsid w:val="00AC00E0"/>
    <w:rsid w:val="00AC0594"/>
    <w:rsid w:val="00AC07DB"/>
    <w:rsid w:val="00AC0B49"/>
    <w:rsid w:val="00AC1E6C"/>
    <w:rsid w:val="00AC251F"/>
    <w:rsid w:val="00AC2629"/>
    <w:rsid w:val="00AC26DA"/>
    <w:rsid w:val="00AC2ED0"/>
    <w:rsid w:val="00AC4356"/>
    <w:rsid w:val="00AC4B3D"/>
    <w:rsid w:val="00AC5CDB"/>
    <w:rsid w:val="00AC65BC"/>
    <w:rsid w:val="00AD02BA"/>
    <w:rsid w:val="00AD1497"/>
    <w:rsid w:val="00AD14B6"/>
    <w:rsid w:val="00AD171E"/>
    <w:rsid w:val="00AD1C86"/>
    <w:rsid w:val="00AD1FB3"/>
    <w:rsid w:val="00AD211C"/>
    <w:rsid w:val="00AD2518"/>
    <w:rsid w:val="00AD29E8"/>
    <w:rsid w:val="00AD506D"/>
    <w:rsid w:val="00AD6A4C"/>
    <w:rsid w:val="00AE1453"/>
    <w:rsid w:val="00AE18A6"/>
    <w:rsid w:val="00AE1A4A"/>
    <w:rsid w:val="00AE1C3B"/>
    <w:rsid w:val="00AE1E1B"/>
    <w:rsid w:val="00AE1EAB"/>
    <w:rsid w:val="00AE1FB3"/>
    <w:rsid w:val="00AE25A9"/>
    <w:rsid w:val="00AE26F9"/>
    <w:rsid w:val="00AE34FF"/>
    <w:rsid w:val="00AE4115"/>
    <w:rsid w:val="00AE53A8"/>
    <w:rsid w:val="00AE54DB"/>
    <w:rsid w:val="00AE694F"/>
    <w:rsid w:val="00AE716C"/>
    <w:rsid w:val="00AF0924"/>
    <w:rsid w:val="00AF0F60"/>
    <w:rsid w:val="00AF18F9"/>
    <w:rsid w:val="00AF1E6F"/>
    <w:rsid w:val="00AF2E3D"/>
    <w:rsid w:val="00AF387E"/>
    <w:rsid w:val="00AF4097"/>
    <w:rsid w:val="00AF54C1"/>
    <w:rsid w:val="00AF5C2C"/>
    <w:rsid w:val="00AF663F"/>
    <w:rsid w:val="00AF6A50"/>
    <w:rsid w:val="00AF6E73"/>
    <w:rsid w:val="00AF709F"/>
    <w:rsid w:val="00B000D4"/>
    <w:rsid w:val="00B0056F"/>
    <w:rsid w:val="00B00835"/>
    <w:rsid w:val="00B010A9"/>
    <w:rsid w:val="00B011BC"/>
    <w:rsid w:val="00B01292"/>
    <w:rsid w:val="00B0166D"/>
    <w:rsid w:val="00B019A1"/>
    <w:rsid w:val="00B01F2F"/>
    <w:rsid w:val="00B04682"/>
    <w:rsid w:val="00B05823"/>
    <w:rsid w:val="00B05C85"/>
    <w:rsid w:val="00B05CC3"/>
    <w:rsid w:val="00B05FD7"/>
    <w:rsid w:val="00B062D9"/>
    <w:rsid w:val="00B067AE"/>
    <w:rsid w:val="00B06F03"/>
    <w:rsid w:val="00B0709A"/>
    <w:rsid w:val="00B1022B"/>
    <w:rsid w:val="00B11744"/>
    <w:rsid w:val="00B130EE"/>
    <w:rsid w:val="00B133B9"/>
    <w:rsid w:val="00B13F19"/>
    <w:rsid w:val="00B14851"/>
    <w:rsid w:val="00B15FA1"/>
    <w:rsid w:val="00B169A7"/>
    <w:rsid w:val="00B16AF2"/>
    <w:rsid w:val="00B16C14"/>
    <w:rsid w:val="00B1788D"/>
    <w:rsid w:val="00B17BAB"/>
    <w:rsid w:val="00B17EB8"/>
    <w:rsid w:val="00B17EB9"/>
    <w:rsid w:val="00B17F62"/>
    <w:rsid w:val="00B21620"/>
    <w:rsid w:val="00B21794"/>
    <w:rsid w:val="00B21F90"/>
    <w:rsid w:val="00B22DD1"/>
    <w:rsid w:val="00B233A5"/>
    <w:rsid w:val="00B24446"/>
    <w:rsid w:val="00B253FA"/>
    <w:rsid w:val="00B26934"/>
    <w:rsid w:val="00B27558"/>
    <w:rsid w:val="00B303CC"/>
    <w:rsid w:val="00B3084C"/>
    <w:rsid w:val="00B317D7"/>
    <w:rsid w:val="00B31EA3"/>
    <w:rsid w:val="00B31EA8"/>
    <w:rsid w:val="00B33035"/>
    <w:rsid w:val="00B3319A"/>
    <w:rsid w:val="00B33CD2"/>
    <w:rsid w:val="00B33FE4"/>
    <w:rsid w:val="00B33FF1"/>
    <w:rsid w:val="00B340FF"/>
    <w:rsid w:val="00B34BF5"/>
    <w:rsid w:val="00B34E94"/>
    <w:rsid w:val="00B35224"/>
    <w:rsid w:val="00B3545A"/>
    <w:rsid w:val="00B35D4E"/>
    <w:rsid w:val="00B36795"/>
    <w:rsid w:val="00B36971"/>
    <w:rsid w:val="00B36B22"/>
    <w:rsid w:val="00B371E5"/>
    <w:rsid w:val="00B377F0"/>
    <w:rsid w:val="00B405BD"/>
    <w:rsid w:val="00B408D2"/>
    <w:rsid w:val="00B41696"/>
    <w:rsid w:val="00B41865"/>
    <w:rsid w:val="00B4189A"/>
    <w:rsid w:val="00B42526"/>
    <w:rsid w:val="00B427BE"/>
    <w:rsid w:val="00B42B25"/>
    <w:rsid w:val="00B435E2"/>
    <w:rsid w:val="00B4361B"/>
    <w:rsid w:val="00B439F0"/>
    <w:rsid w:val="00B43EF1"/>
    <w:rsid w:val="00B44733"/>
    <w:rsid w:val="00B45B40"/>
    <w:rsid w:val="00B45C78"/>
    <w:rsid w:val="00B463A4"/>
    <w:rsid w:val="00B46958"/>
    <w:rsid w:val="00B470E9"/>
    <w:rsid w:val="00B47501"/>
    <w:rsid w:val="00B4770E"/>
    <w:rsid w:val="00B504D7"/>
    <w:rsid w:val="00B518B7"/>
    <w:rsid w:val="00B52074"/>
    <w:rsid w:val="00B52282"/>
    <w:rsid w:val="00B52731"/>
    <w:rsid w:val="00B530E3"/>
    <w:rsid w:val="00B53E24"/>
    <w:rsid w:val="00B54006"/>
    <w:rsid w:val="00B540E6"/>
    <w:rsid w:val="00B54CC0"/>
    <w:rsid w:val="00B550E6"/>
    <w:rsid w:val="00B553B2"/>
    <w:rsid w:val="00B553D5"/>
    <w:rsid w:val="00B559C6"/>
    <w:rsid w:val="00B55AEA"/>
    <w:rsid w:val="00B55F87"/>
    <w:rsid w:val="00B577A5"/>
    <w:rsid w:val="00B60A3C"/>
    <w:rsid w:val="00B60D93"/>
    <w:rsid w:val="00B6167A"/>
    <w:rsid w:val="00B62DF4"/>
    <w:rsid w:val="00B64099"/>
    <w:rsid w:val="00B6469A"/>
    <w:rsid w:val="00B647D2"/>
    <w:rsid w:val="00B6482E"/>
    <w:rsid w:val="00B64BAF"/>
    <w:rsid w:val="00B655D1"/>
    <w:rsid w:val="00B668EC"/>
    <w:rsid w:val="00B66B1A"/>
    <w:rsid w:val="00B70031"/>
    <w:rsid w:val="00B70336"/>
    <w:rsid w:val="00B705CC"/>
    <w:rsid w:val="00B7070A"/>
    <w:rsid w:val="00B709FA"/>
    <w:rsid w:val="00B70D25"/>
    <w:rsid w:val="00B71462"/>
    <w:rsid w:val="00B715CC"/>
    <w:rsid w:val="00B7199B"/>
    <w:rsid w:val="00B71F6A"/>
    <w:rsid w:val="00B72F45"/>
    <w:rsid w:val="00B733A3"/>
    <w:rsid w:val="00B738A4"/>
    <w:rsid w:val="00B74221"/>
    <w:rsid w:val="00B7453D"/>
    <w:rsid w:val="00B74E42"/>
    <w:rsid w:val="00B751B8"/>
    <w:rsid w:val="00B7568B"/>
    <w:rsid w:val="00B75880"/>
    <w:rsid w:val="00B7623E"/>
    <w:rsid w:val="00B76686"/>
    <w:rsid w:val="00B771E6"/>
    <w:rsid w:val="00B77E0A"/>
    <w:rsid w:val="00B80C2F"/>
    <w:rsid w:val="00B80E4C"/>
    <w:rsid w:val="00B812C3"/>
    <w:rsid w:val="00B823B8"/>
    <w:rsid w:val="00B8254A"/>
    <w:rsid w:val="00B83136"/>
    <w:rsid w:val="00B83FD1"/>
    <w:rsid w:val="00B8434D"/>
    <w:rsid w:val="00B847EC"/>
    <w:rsid w:val="00B857F2"/>
    <w:rsid w:val="00B85981"/>
    <w:rsid w:val="00B8734C"/>
    <w:rsid w:val="00B8760C"/>
    <w:rsid w:val="00B87711"/>
    <w:rsid w:val="00B9023A"/>
    <w:rsid w:val="00B90C35"/>
    <w:rsid w:val="00B918EE"/>
    <w:rsid w:val="00B91E29"/>
    <w:rsid w:val="00B92804"/>
    <w:rsid w:val="00B93043"/>
    <w:rsid w:val="00B93126"/>
    <w:rsid w:val="00B93C73"/>
    <w:rsid w:val="00B93CE6"/>
    <w:rsid w:val="00B941B6"/>
    <w:rsid w:val="00B94412"/>
    <w:rsid w:val="00B9466B"/>
    <w:rsid w:val="00B94902"/>
    <w:rsid w:val="00B95274"/>
    <w:rsid w:val="00B952A9"/>
    <w:rsid w:val="00B9605D"/>
    <w:rsid w:val="00B96B17"/>
    <w:rsid w:val="00B96CA9"/>
    <w:rsid w:val="00B96D81"/>
    <w:rsid w:val="00B976F1"/>
    <w:rsid w:val="00B97D2A"/>
    <w:rsid w:val="00BA029A"/>
    <w:rsid w:val="00BA0358"/>
    <w:rsid w:val="00BA0375"/>
    <w:rsid w:val="00BA0A94"/>
    <w:rsid w:val="00BA1243"/>
    <w:rsid w:val="00BA345A"/>
    <w:rsid w:val="00BA39D7"/>
    <w:rsid w:val="00BA4158"/>
    <w:rsid w:val="00BA4391"/>
    <w:rsid w:val="00BA4449"/>
    <w:rsid w:val="00BA45A1"/>
    <w:rsid w:val="00BA4ED8"/>
    <w:rsid w:val="00BA5C23"/>
    <w:rsid w:val="00BA608C"/>
    <w:rsid w:val="00BA631D"/>
    <w:rsid w:val="00BA645B"/>
    <w:rsid w:val="00BA714B"/>
    <w:rsid w:val="00BA738F"/>
    <w:rsid w:val="00BB00A6"/>
    <w:rsid w:val="00BB0577"/>
    <w:rsid w:val="00BB0F8C"/>
    <w:rsid w:val="00BB168A"/>
    <w:rsid w:val="00BB1781"/>
    <w:rsid w:val="00BB1798"/>
    <w:rsid w:val="00BB17FF"/>
    <w:rsid w:val="00BB1877"/>
    <w:rsid w:val="00BB1DF8"/>
    <w:rsid w:val="00BB2173"/>
    <w:rsid w:val="00BB2957"/>
    <w:rsid w:val="00BB2D5B"/>
    <w:rsid w:val="00BB2F2D"/>
    <w:rsid w:val="00BB3148"/>
    <w:rsid w:val="00BB38DA"/>
    <w:rsid w:val="00BB3EDE"/>
    <w:rsid w:val="00BB4F70"/>
    <w:rsid w:val="00BB51CA"/>
    <w:rsid w:val="00BB56F9"/>
    <w:rsid w:val="00BB6133"/>
    <w:rsid w:val="00BB6800"/>
    <w:rsid w:val="00BB6983"/>
    <w:rsid w:val="00BB6F07"/>
    <w:rsid w:val="00BB7774"/>
    <w:rsid w:val="00BC15BE"/>
    <w:rsid w:val="00BC1838"/>
    <w:rsid w:val="00BC2655"/>
    <w:rsid w:val="00BC2901"/>
    <w:rsid w:val="00BC3690"/>
    <w:rsid w:val="00BC386C"/>
    <w:rsid w:val="00BC3F64"/>
    <w:rsid w:val="00BC42DE"/>
    <w:rsid w:val="00BC4937"/>
    <w:rsid w:val="00BC53D2"/>
    <w:rsid w:val="00BC550A"/>
    <w:rsid w:val="00BC5936"/>
    <w:rsid w:val="00BC621A"/>
    <w:rsid w:val="00BC6465"/>
    <w:rsid w:val="00BC6795"/>
    <w:rsid w:val="00BC7C62"/>
    <w:rsid w:val="00BD0018"/>
    <w:rsid w:val="00BD0B15"/>
    <w:rsid w:val="00BD1E21"/>
    <w:rsid w:val="00BD251C"/>
    <w:rsid w:val="00BD280D"/>
    <w:rsid w:val="00BD2B3E"/>
    <w:rsid w:val="00BD3493"/>
    <w:rsid w:val="00BD3820"/>
    <w:rsid w:val="00BD3D14"/>
    <w:rsid w:val="00BD4320"/>
    <w:rsid w:val="00BD4408"/>
    <w:rsid w:val="00BD4EA3"/>
    <w:rsid w:val="00BD6318"/>
    <w:rsid w:val="00BD6947"/>
    <w:rsid w:val="00BD7168"/>
    <w:rsid w:val="00BE002A"/>
    <w:rsid w:val="00BE0116"/>
    <w:rsid w:val="00BE0EE1"/>
    <w:rsid w:val="00BE0FE3"/>
    <w:rsid w:val="00BE151C"/>
    <w:rsid w:val="00BE232F"/>
    <w:rsid w:val="00BE2F38"/>
    <w:rsid w:val="00BE36FB"/>
    <w:rsid w:val="00BE4653"/>
    <w:rsid w:val="00BE49DE"/>
    <w:rsid w:val="00BE5A08"/>
    <w:rsid w:val="00BE5CF4"/>
    <w:rsid w:val="00BF0299"/>
    <w:rsid w:val="00BF0DC6"/>
    <w:rsid w:val="00BF1B67"/>
    <w:rsid w:val="00BF1F0D"/>
    <w:rsid w:val="00BF2DCD"/>
    <w:rsid w:val="00BF36F1"/>
    <w:rsid w:val="00BF3CD2"/>
    <w:rsid w:val="00BF3E73"/>
    <w:rsid w:val="00BF403F"/>
    <w:rsid w:val="00BF4A41"/>
    <w:rsid w:val="00BF4A44"/>
    <w:rsid w:val="00BF5738"/>
    <w:rsid w:val="00BF5AF3"/>
    <w:rsid w:val="00BF5B29"/>
    <w:rsid w:val="00BF6400"/>
    <w:rsid w:val="00BF6811"/>
    <w:rsid w:val="00BF6DBE"/>
    <w:rsid w:val="00BF6F1A"/>
    <w:rsid w:val="00BF7496"/>
    <w:rsid w:val="00BF7C45"/>
    <w:rsid w:val="00C00020"/>
    <w:rsid w:val="00C0067F"/>
    <w:rsid w:val="00C014BA"/>
    <w:rsid w:val="00C01791"/>
    <w:rsid w:val="00C0186B"/>
    <w:rsid w:val="00C01AB6"/>
    <w:rsid w:val="00C01F82"/>
    <w:rsid w:val="00C029D0"/>
    <w:rsid w:val="00C02BA5"/>
    <w:rsid w:val="00C03D71"/>
    <w:rsid w:val="00C045BA"/>
    <w:rsid w:val="00C05821"/>
    <w:rsid w:val="00C0591D"/>
    <w:rsid w:val="00C0632A"/>
    <w:rsid w:val="00C06E4D"/>
    <w:rsid w:val="00C06ED8"/>
    <w:rsid w:val="00C074DE"/>
    <w:rsid w:val="00C076B7"/>
    <w:rsid w:val="00C102D1"/>
    <w:rsid w:val="00C106DF"/>
    <w:rsid w:val="00C1085A"/>
    <w:rsid w:val="00C10A60"/>
    <w:rsid w:val="00C1127A"/>
    <w:rsid w:val="00C1134B"/>
    <w:rsid w:val="00C11527"/>
    <w:rsid w:val="00C11D5C"/>
    <w:rsid w:val="00C11FED"/>
    <w:rsid w:val="00C130FC"/>
    <w:rsid w:val="00C13387"/>
    <w:rsid w:val="00C145F2"/>
    <w:rsid w:val="00C14684"/>
    <w:rsid w:val="00C14804"/>
    <w:rsid w:val="00C148E2"/>
    <w:rsid w:val="00C15466"/>
    <w:rsid w:val="00C15CB4"/>
    <w:rsid w:val="00C16972"/>
    <w:rsid w:val="00C16B7F"/>
    <w:rsid w:val="00C178F2"/>
    <w:rsid w:val="00C17C9B"/>
    <w:rsid w:val="00C17D2C"/>
    <w:rsid w:val="00C17EDD"/>
    <w:rsid w:val="00C1CC89"/>
    <w:rsid w:val="00C201A1"/>
    <w:rsid w:val="00C20400"/>
    <w:rsid w:val="00C20623"/>
    <w:rsid w:val="00C2075C"/>
    <w:rsid w:val="00C2088B"/>
    <w:rsid w:val="00C20D41"/>
    <w:rsid w:val="00C20F3E"/>
    <w:rsid w:val="00C22424"/>
    <w:rsid w:val="00C234BD"/>
    <w:rsid w:val="00C238CB"/>
    <w:rsid w:val="00C24C17"/>
    <w:rsid w:val="00C2602A"/>
    <w:rsid w:val="00C266BF"/>
    <w:rsid w:val="00C27047"/>
    <w:rsid w:val="00C270B5"/>
    <w:rsid w:val="00C27969"/>
    <w:rsid w:val="00C30195"/>
    <w:rsid w:val="00C306B7"/>
    <w:rsid w:val="00C31842"/>
    <w:rsid w:val="00C31945"/>
    <w:rsid w:val="00C31D92"/>
    <w:rsid w:val="00C31FCE"/>
    <w:rsid w:val="00C32D91"/>
    <w:rsid w:val="00C32E6F"/>
    <w:rsid w:val="00C32FDA"/>
    <w:rsid w:val="00C341EA"/>
    <w:rsid w:val="00C35B89"/>
    <w:rsid w:val="00C365F9"/>
    <w:rsid w:val="00C36A1C"/>
    <w:rsid w:val="00C36C8E"/>
    <w:rsid w:val="00C36F52"/>
    <w:rsid w:val="00C36FA4"/>
    <w:rsid w:val="00C37E6D"/>
    <w:rsid w:val="00C37FBD"/>
    <w:rsid w:val="00C4072D"/>
    <w:rsid w:val="00C4091C"/>
    <w:rsid w:val="00C41049"/>
    <w:rsid w:val="00C410D0"/>
    <w:rsid w:val="00C41C73"/>
    <w:rsid w:val="00C41D1F"/>
    <w:rsid w:val="00C4242D"/>
    <w:rsid w:val="00C424F7"/>
    <w:rsid w:val="00C42AC0"/>
    <w:rsid w:val="00C42D40"/>
    <w:rsid w:val="00C43BE3"/>
    <w:rsid w:val="00C43F35"/>
    <w:rsid w:val="00C43F51"/>
    <w:rsid w:val="00C43F69"/>
    <w:rsid w:val="00C43F6B"/>
    <w:rsid w:val="00C44BD9"/>
    <w:rsid w:val="00C468D3"/>
    <w:rsid w:val="00C470A9"/>
    <w:rsid w:val="00C478E9"/>
    <w:rsid w:val="00C47C51"/>
    <w:rsid w:val="00C50ABE"/>
    <w:rsid w:val="00C50DA7"/>
    <w:rsid w:val="00C5139F"/>
    <w:rsid w:val="00C517A9"/>
    <w:rsid w:val="00C51D0C"/>
    <w:rsid w:val="00C51FF3"/>
    <w:rsid w:val="00C52B63"/>
    <w:rsid w:val="00C52CD6"/>
    <w:rsid w:val="00C53657"/>
    <w:rsid w:val="00C541D4"/>
    <w:rsid w:val="00C55061"/>
    <w:rsid w:val="00C5550E"/>
    <w:rsid w:val="00C55AA9"/>
    <w:rsid w:val="00C55B32"/>
    <w:rsid w:val="00C56947"/>
    <w:rsid w:val="00C5718A"/>
    <w:rsid w:val="00C573D4"/>
    <w:rsid w:val="00C60264"/>
    <w:rsid w:val="00C611F1"/>
    <w:rsid w:val="00C619A8"/>
    <w:rsid w:val="00C61D54"/>
    <w:rsid w:val="00C62BFB"/>
    <w:rsid w:val="00C62C03"/>
    <w:rsid w:val="00C62CE1"/>
    <w:rsid w:val="00C6379B"/>
    <w:rsid w:val="00C63A80"/>
    <w:rsid w:val="00C63FA8"/>
    <w:rsid w:val="00C64C15"/>
    <w:rsid w:val="00C6511B"/>
    <w:rsid w:val="00C651F1"/>
    <w:rsid w:val="00C6611E"/>
    <w:rsid w:val="00C66852"/>
    <w:rsid w:val="00C66CED"/>
    <w:rsid w:val="00C67396"/>
    <w:rsid w:val="00C679E0"/>
    <w:rsid w:val="00C7071B"/>
    <w:rsid w:val="00C7110C"/>
    <w:rsid w:val="00C71DC3"/>
    <w:rsid w:val="00C71ECA"/>
    <w:rsid w:val="00C72932"/>
    <w:rsid w:val="00C73335"/>
    <w:rsid w:val="00C73AD4"/>
    <w:rsid w:val="00C73CA6"/>
    <w:rsid w:val="00C73E01"/>
    <w:rsid w:val="00C73EB5"/>
    <w:rsid w:val="00C748D9"/>
    <w:rsid w:val="00C74C0A"/>
    <w:rsid w:val="00C76443"/>
    <w:rsid w:val="00C76AFF"/>
    <w:rsid w:val="00C776B6"/>
    <w:rsid w:val="00C778A1"/>
    <w:rsid w:val="00C77911"/>
    <w:rsid w:val="00C80980"/>
    <w:rsid w:val="00C80B26"/>
    <w:rsid w:val="00C81C66"/>
    <w:rsid w:val="00C827B3"/>
    <w:rsid w:val="00C82EFC"/>
    <w:rsid w:val="00C83709"/>
    <w:rsid w:val="00C83BBE"/>
    <w:rsid w:val="00C84D03"/>
    <w:rsid w:val="00C85025"/>
    <w:rsid w:val="00C85225"/>
    <w:rsid w:val="00C852D7"/>
    <w:rsid w:val="00C852E9"/>
    <w:rsid w:val="00C85434"/>
    <w:rsid w:val="00C85522"/>
    <w:rsid w:val="00C85D45"/>
    <w:rsid w:val="00C85E84"/>
    <w:rsid w:val="00C86898"/>
    <w:rsid w:val="00C871B7"/>
    <w:rsid w:val="00C8742D"/>
    <w:rsid w:val="00C87DD7"/>
    <w:rsid w:val="00C90127"/>
    <w:rsid w:val="00C90172"/>
    <w:rsid w:val="00C90AB9"/>
    <w:rsid w:val="00C91052"/>
    <w:rsid w:val="00C91AF0"/>
    <w:rsid w:val="00C91AFF"/>
    <w:rsid w:val="00C92234"/>
    <w:rsid w:val="00C92269"/>
    <w:rsid w:val="00C940F5"/>
    <w:rsid w:val="00C94125"/>
    <w:rsid w:val="00C950EF"/>
    <w:rsid w:val="00C9556A"/>
    <w:rsid w:val="00C95EEB"/>
    <w:rsid w:val="00C965F6"/>
    <w:rsid w:val="00C96FE7"/>
    <w:rsid w:val="00C97CAA"/>
    <w:rsid w:val="00CA061A"/>
    <w:rsid w:val="00CA11CD"/>
    <w:rsid w:val="00CA12F7"/>
    <w:rsid w:val="00CA1A54"/>
    <w:rsid w:val="00CA29EB"/>
    <w:rsid w:val="00CA3585"/>
    <w:rsid w:val="00CA365C"/>
    <w:rsid w:val="00CA3C44"/>
    <w:rsid w:val="00CA42FE"/>
    <w:rsid w:val="00CA4826"/>
    <w:rsid w:val="00CA54C3"/>
    <w:rsid w:val="00CA54D4"/>
    <w:rsid w:val="00CA5967"/>
    <w:rsid w:val="00CA5FAA"/>
    <w:rsid w:val="00CA7283"/>
    <w:rsid w:val="00CA77CE"/>
    <w:rsid w:val="00CA785B"/>
    <w:rsid w:val="00CB07C5"/>
    <w:rsid w:val="00CB0CA1"/>
    <w:rsid w:val="00CB0F94"/>
    <w:rsid w:val="00CB1483"/>
    <w:rsid w:val="00CB20F9"/>
    <w:rsid w:val="00CB338F"/>
    <w:rsid w:val="00CB3CD8"/>
    <w:rsid w:val="00CB42F1"/>
    <w:rsid w:val="00CB4D65"/>
    <w:rsid w:val="00CB4EB6"/>
    <w:rsid w:val="00CB5550"/>
    <w:rsid w:val="00CB5A92"/>
    <w:rsid w:val="00CB5B4A"/>
    <w:rsid w:val="00CB73A4"/>
    <w:rsid w:val="00CB750E"/>
    <w:rsid w:val="00CC046B"/>
    <w:rsid w:val="00CC0745"/>
    <w:rsid w:val="00CC07B8"/>
    <w:rsid w:val="00CC0F45"/>
    <w:rsid w:val="00CC2C25"/>
    <w:rsid w:val="00CC33BA"/>
    <w:rsid w:val="00CC3E46"/>
    <w:rsid w:val="00CC3F58"/>
    <w:rsid w:val="00CC4797"/>
    <w:rsid w:val="00CC4F8C"/>
    <w:rsid w:val="00CC502A"/>
    <w:rsid w:val="00CC6467"/>
    <w:rsid w:val="00CC7227"/>
    <w:rsid w:val="00CC7584"/>
    <w:rsid w:val="00CC787A"/>
    <w:rsid w:val="00CC7F08"/>
    <w:rsid w:val="00CD08CE"/>
    <w:rsid w:val="00CD0AB6"/>
    <w:rsid w:val="00CD15F9"/>
    <w:rsid w:val="00CD1A1B"/>
    <w:rsid w:val="00CD1F34"/>
    <w:rsid w:val="00CD26DA"/>
    <w:rsid w:val="00CD2B16"/>
    <w:rsid w:val="00CD32C5"/>
    <w:rsid w:val="00CD3333"/>
    <w:rsid w:val="00CD3FB3"/>
    <w:rsid w:val="00CD412D"/>
    <w:rsid w:val="00CD4751"/>
    <w:rsid w:val="00CD4F2C"/>
    <w:rsid w:val="00CD5E0D"/>
    <w:rsid w:val="00CD60FE"/>
    <w:rsid w:val="00CD61D6"/>
    <w:rsid w:val="00CD65D9"/>
    <w:rsid w:val="00CD6637"/>
    <w:rsid w:val="00CD6826"/>
    <w:rsid w:val="00CE01FF"/>
    <w:rsid w:val="00CE0829"/>
    <w:rsid w:val="00CE0E5A"/>
    <w:rsid w:val="00CE13B8"/>
    <w:rsid w:val="00CE168D"/>
    <w:rsid w:val="00CE324F"/>
    <w:rsid w:val="00CE36E3"/>
    <w:rsid w:val="00CE37B2"/>
    <w:rsid w:val="00CE396D"/>
    <w:rsid w:val="00CE3D40"/>
    <w:rsid w:val="00CE4354"/>
    <w:rsid w:val="00CE44AF"/>
    <w:rsid w:val="00CE4ABF"/>
    <w:rsid w:val="00CE4B0F"/>
    <w:rsid w:val="00CE5CB7"/>
    <w:rsid w:val="00CE5EBB"/>
    <w:rsid w:val="00CE5EDC"/>
    <w:rsid w:val="00CE6154"/>
    <w:rsid w:val="00CE62E8"/>
    <w:rsid w:val="00CE64D9"/>
    <w:rsid w:val="00CE64E3"/>
    <w:rsid w:val="00CE703A"/>
    <w:rsid w:val="00CE70AF"/>
    <w:rsid w:val="00CE7975"/>
    <w:rsid w:val="00CF064F"/>
    <w:rsid w:val="00CF08E6"/>
    <w:rsid w:val="00CF1085"/>
    <w:rsid w:val="00CF1438"/>
    <w:rsid w:val="00CF14AD"/>
    <w:rsid w:val="00CF1A79"/>
    <w:rsid w:val="00CF21A8"/>
    <w:rsid w:val="00CF2467"/>
    <w:rsid w:val="00CF27AA"/>
    <w:rsid w:val="00CF2D8B"/>
    <w:rsid w:val="00CF308E"/>
    <w:rsid w:val="00CF3551"/>
    <w:rsid w:val="00CF3737"/>
    <w:rsid w:val="00CF378B"/>
    <w:rsid w:val="00CF3913"/>
    <w:rsid w:val="00CF3FB0"/>
    <w:rsid w:val="00CF4109"/>
    <w:rsid w:val="00CF44C3"/>
    <w:rsid w:val="00CF48AC"/>
    <w:rsid w:val="00CF56BC"/>
    <w:rsid w:val="00CF5CCD"/>
    <w:rsid w:val="00CF638D"/>
    <w:rsid w:val="00CF652B"/>
    <w:rsid w:val="00CF7897"/>
    <w:rsid w:val="00CF7E63"/>
    <w:rsid w:val="00CF7E7D"/>
    <w:rsid w:val="00D00034"/>
    <w:rsid w:val="00D002BC"/>
    <w:rsid w:val="00D02277"/>
    <w:rsid w:val="00D02955"/>
    <w:rsid w:val="00D038BB"/>
    <w:rsid w:val="00D03CA1"/>
    <w:rsid w:val="00D042E5"/>
    <w:rsid w:val="00D0489B"/>
    <w:rsid w:val="00D04C1C"/>
    <w:rsid w:val="00D04D1B"/>
    <w:rsid w:val="00D04E25"/>
    <w:rsid w:val="00D055C3"/>
    <w:rsid w:val="00D05AA9"/>
    <w:rsid w:val="00D0645D"/>
    <w:rsid w:val="00D068EE"/>
    <w:rsid w:val="00D07224"/>
    <w:rsid w:val="00D07D3A"/>
    <w:rsid w:val="00D107E7"/>
    <w:rsid w:val="00D10ED0"/>
    <w:rsid w:val="00D10ED2"/>
    <w:rsid w:val="00D110A1"/>
    <w:rsid w:val="00D11661"/>
    <w:rsid w:val="00D11A4A"/>
    <w:rsid w:val="00D12317"/>
    <w:rsid w:val="00D135FA"/>
    <w:rsid w:val="00D13959"/>
    <w:rsid w:val="00D1412D"/>
    <w:rsid w:val="00D14266"/>
    <w:rsid w:val="00D15795"/>
    <w:rsid w:val="00D16672"/>
    <w:rsid w:val="00D170B1"/>
    <w:rsid w:val="00D173D6"/>
    <w:rsid w:val="00D17C6B"/>
    <w:rsid w:val="00D17E72"/>
    <w:rsid w:val="00D200AA"/>
    <w:rsid w:val="00D20DF1"/>
    <w:rsid w:val="00D21793"/>
    <w:rsid w:val="00D221E4"/>
    <w:rsid w:val="00D22560"/>
    <w:rsid w:val="00D22EC2"/>
    <w:rsid w:val="00D23381"/>
    <w:rsid w:val="00D2352B"/>
    <w:rsid w:val="00D2546A"/>
    <w:rsid w:val="00D26083"/>
    <w:rsid w:val="00D26209"/>
    <w:rsid w:val="00D26301"/>
    <w:rsid w:val="00D2688C"/>
    <w:rsid w:val="00D26E4D"/>
    <w:rsid w:val="00D275AD"/>
    <w:rsid w:val="00D27858"/>
    <w:rsid w:val="00D30B8E"/>
    <w:rsid w:val="00D3177E"/>
    <w:rsid w:val="00D31A99"/>
    <w:rsid w:val="00D31D41"/>
    <w:rsid w:val="00D321D1"/>
    <w:rsid w:val="00D32C09"/>
    <w:rsid w:val="00D32E15"/>
    <w:rsid w:val="00D330CF"/>
    <w:rsid w:val="00D348C9"/>
    <w:rsid w:val="00D35532"/>
    <w:rsid w:val="00D35DC9"/>
    <w:rsid w:val="00D36A94"/>
    <w:rsid w:val="00D37640"/>
    <w:rsid w:val="00D40760"/>
    <w:rsid w:val="00D40BFC"/>
    <w:rsid w:val="00D40FC1"/>
    <w:rsid w:val="00D41692"/>
    <w:rsid w:val="00D41E61"/>
    <w:rsid w:val="00D42078"/>
    <w:rsid w:val="00D4283B"/>
    <w:rsid w:val="00D4295B"/>
    <w:rsid w:val="00D4309E"/>
    <w:rsid w:val="00D4395D"/>
    <w:rsid w:val="00D43BF3"/>
    <w:rsid w:val="00D43DC1"/>
    <w:rsid w:val="00D442C7"/>
    <w:rsid w:val="00D44941"/>
    <w:rsid w:val="00D44F0B"/>
    <w:rsid w:val="00D452AD"/>
    <w:rsid w:val="00D4556A"/>
    <w:rsid w:val="00D45F9A"/>
    <w:rsid w:val="00D4608F"/>
    <w:rsid w:val="00D462BE"/>
    <w:rsid w:val="00D466A2"/>
    <w:rsid w:val="00D46F0E"/>
    <w:rsid w:val="00D50228"/>
    <w:rsid w:val="00D509FE"/>
    <w:rsid w:val="00D50A14"/>
    <w:rsid w:val="00D50B46"/>
    <w:rsid w:val="00D50EFE"/>
    <w:rsid w:val="00D51879"/>
    <w:rsid w:val="00D51B83"/>
    <w:rsid w:val="00D51F58"/>
    <w:rsid w:val="00D52396"/>
    <w:rsid w:val="00D52CFF"/>
    <w:rsid w:val="00D53A4F"/>
    <w:rsid w:val="00D541C8"/>
    <w:rsid w:val="00D544DC"/>
    <w:rsid w:val="00D54553"/>
    <w:rsid w:val="00D545D5"/>
    <w:rsid w:val="00D563CB"/>
    <w:rsid w:val="00D56A6C"/>
    <w:rsid w:val="00D56DC6"/>
    <w:rsid w:val="00D56EBD"/>
    <w:rsid w:val="00D6045F"/>
    <w:rsid w:val="00D605DD"/>
    <w:rsid w:val="00D60D60"/>
    <w:rsid w:val="00D60E3F"/>
    <w:rsid w:val="00D61512"/>
    <w:rsid w:val="00D618CA"/>
    <w:rsid w:val="00D61E9E"/>
    <w:rsid w:val="00D631A3"/>
    <w:rsid w:val="00D635E4"/>
    <w:rsid w:val="00D63AD2"/>
    <w:rsid w:val="00D64566"/>
    <w:rsid w:val="00D64690"/>
    <w:rsid w:val="00D648D4"/>
    <w:rsid w:val="00D6711F"/>
    <w:rsid w:val="00D71745"/>
    <w:rsid w:val="00D720E2"/>
    <w:rsid w:val="00D726C4"/>
    <w:rsid w:val="00D72D02"/>
    <w:rsid w:val="00D743E4"/>
    <w:rsid w:val="00D7487C"/>
    <w:rsid w:val="00D74E72"/>
    <w:rsid w:val="00D7501E"/>
    <w:rsid w:val="00D757EE"/>
    <w:rsid w:val="00D75906"/>
    <w:rsid w:val="00D75C55"/>
    <w:rsid w:val="00D762F3"/>
    <w:rsid w:val="00D76914"/>
    <w:rsid w:val="00D76B4A"/>
    <w:rsid w:val="00D776F1"/>
    <w:rsid w:val="00D803B9"/>
    <w:rsid w:val="00D82084"/>
    <w:rsid w:val="00D823DF"/>
    <w:rsid w:val="00D834B1"/>
    <w:rsid w:val="00D835BD"/>
    <w:rsid w:val="00D842A6"/>
    <w:rsid w:val="00D84810"/>
    <w:rsid w:val="00D8497C"/>
    <w:rsid w:val="00D849CD"/>
    <w:rsid w:val="00D84DD7"/>
    <w:rsid w:val="00D875EC"/>
    <w:rsid w:val="00D8775A"/>
    <w:rsid w:val="00D92273"/>
    <w:rsid w:val="00D9326F"/>
    <w:rsid w:val="00D9371A"/>
    <w:rsid w:val="00D93A7B"/>
    <w:rsid w:val="00D95200"/>
    <w:rsid w:val="00D95CAC"/>
    <w:rsid w:val="00D9627A"/>
    <w:rsid w:val="00D970B0"/>
    <w:rsid w:val="00D970F4"/>
    <w:rsid w:val="00D975AB"/>
    <w:rsid w:val="00D977B1"/>
    <w:rsid w:val="00D97B8B"/>
    <w:rsid w:val="00DA0F6F"/>
    <w:rsid w:val="00DA1E10"/>
    <w:rsid w:val="00DA27DE"/>
    <w:rsid w:val="00DA347A"/>
    <w:rsid w:val="00DA3A45"/>
    <w:rsid w:val="00DA3C8C"/>
    <w:rsid w:val="00DA492A"/>
    <w:rsid w:val="00DA4CC5"/>
    <w:rsid w:val="00DA5235"/>
    <w:rsid w:val="00DA536D"/>
    <w:rsid w:val="00DA5588"/>
    <w:rsid w:val="00DA55A2"/>
    <w:rsid w:val="00DA55D3"/>
    <w:rsid w:val="00DA6E9A"/>
    <w:rsid w:val="00DA7CE0"/>
    <w:rsid w:val="00DA7F77"/>
    <w:rsid w:val="00DB03A5"/>
    <w:rsid w:val="00DB0EFD"/>
    <w:rsid w:val="00DB1025"/>
    <w:rsid w:val="00DB24AE"/>
    <w:rsid w:val="00DB2A8A"/>
    <w:rsid w:val="00DB2BC2"/>
    <w:rsid w:val="00DB3032"/>
    <w:rsid w:val="00DB3492"/>
    <w:rsid w:val="00DB35A6"/>
    <w:rsid w:val="00DB36AB"/>
    <w:rsid w:val="00DB6380"/>
    <w:rsid w:val="00DB757E"/>
    <w:rsid w:val="00DC0CBC"/>
    <w:rsid w:val="00DC1643"/>
    <w:rsid w:val="00DC1FE0"/>
    <w:rsid w:val="00DC223B"/>
    <w:rsid w:val="00DC2336"/>
    <w:rsid w:val="00DC2EE7"/>
    <w:rsid w:val="00DC2FC0"/>
    <w:rsid w:val="00DC3047"/>
    <w:rsid w:val="00DC3137"/>
    <w:rsid w:val="00DC33EF"/>
    <w:rsid w:val="00DC36DC"/>
    <w:rsid w:val="00DC37A7"/>
    <w:rsid w:val="00DC3C41"/>
    <w:rsid w:val="00DC47DF"/>
    <w:rsid w:val="00DC4926"/>
    <w:rsid w:val="00DC618C"/>
    <w:rsid w:val="00DC6AF2"/>
    <w:rsid w:val="00DC7042"/>
    <w:rsid w:val="00DC70B0"/>
    <w:rsid w:val="00DC752B"/>
    <w:rsid w:val="00DD0793"/>
    <w:rsid w:val="00DD0CFF"/>
    <w:rsid w:val="00DD1122"/>
    <w:rsid w:val="00DD1D08"/>
    <w:rsid w:val="00DD1DAF"/>
    <w:rsid w:val="00DD2518"/>
    <w:rsid w:val="00DD26CD"/>
    <w:rsid w:val="00DD29C5"/>
    <w:rsid w:val="00DD2A03"/>
    <w:rsid w:val="00DD2C26"/>
    <w:rsid w:val="00DD3016"/>
    <w:rsid w:val="00DD31C8"/>
    <w:rsid w:val="00DD3B3E"/>
    <w:rsid w:val="00DD477F"/>
    <w:rsid w:val="00DD4E0B"/>
    <w:rsid w:val="00DD5652"/>
    <w:rsid w:val="00DD56B5"/>
    <w:rsid w:val="00DD5917"/>
    <w:rsid w:val="00DD6BDA"/>
    <w:rsid w:val="00DD6D8D"/>
    <w:rsid w:val="00DD6DD2"/>
    <w:rsid w:val="00DD7EC7"/>
    <w:rsid w:val="00DD7F4E"/>
    <w:rsid w:val="00DE03C9"/>
    <w:rsid w:val="00DE158C"/>
    <w:rsid w:val="00DE1944"/>
    <w:rsid w:val="00DE2136"/>
    <w:rsid w:val="00DE2FD5"/>
    <w:rsid w:val="00DE3119"/>
    <w:rsid w:val="00DE3CE2"/>
    <w:rsid w:val="00DE40DB"/>
    <w:rsid w:val="00DE465A"/>
    <w:rsid w:val="00DE46D6"/>
    <w:rsid w:val="00DE487D"/>
    <w:rsid w:val="00DE4D79"/>
    <w:rsid w:val="00DE739E"/>
    <w:rsid w:val="00DE79BD"/>
    <w:rsid w:val="00DF0415"/>
    <w:rsid w:val="00DF102A"/>
    <w:rsid w:val="00DF1249"/>
    <w:rsid w:val="00DF12C3"/>
    <w:rsid w:val="00DF18EF"/>
    <w:rsid w:val="00DF2ACD"/>
    <w:rsid w:val="00DF32BC"/>
    <w:rsid w:val="00DF49E7"/>
    <w:rsid w:val="00DF4FA3"/>
    <w:rsid w:val="00DF4FAD"/>
    <w:rsid w:val="00DF51CD"/>
    <w:rsid w:val="00DF59CC"/>
    <w:rsid w:val="00DF5CED"/>
    <w:rsid w:val="00DF61D2"/>
    <w:rsid w:val="00DF61E6"/>
    <w:rsid w:val="00DF6FEF"/>
    <w:rsid w:val="00DF7999"/>
    <w:rsid w:val="00DF7CAE"/>
    <w:rsid w:val="00E00B33"/>
    <w:rsid w:val="00E01281"/>
    <w:rsid w:val="00E025D2"/>
    <w:rsid w:val="00E02D77"/>
    <w:rsid w:val="00E02EF6"/>
    <w:rsid w:val="00E0376B"/>
    <w:rsid w:val="00E039BD"/>
    <w:rsid w:val="00E058AC"/>
    <w:rsid w:val="00E05CD4"/>
    <w:rsid w:val="00E06490"/>
    <w:rsid w:val="00E066BD"/>
    <w:rsid w:val="00E06DC3"/>
    <w:rsid w:val="00E0735A"/>
    <w:rsid w:val="00E1075E"/>
    <w:rsid w:val="00E10B4C"/>
    <w:rsid w:val="00E1168A"/>
    <w:rsid w:val="00E11EC7"/>
    <w:rsid w:val="00E122E2"/>
    <w:rsid w:val="00E123B3"/>
    <w:rsid w:val="00E12B4C"/>
    <w:rsid w:val="00E130A9"/>
    <w:rsid w:val="00E13EC9"/>
    <w:rsid w:val="00E1405C"/>
    <w:rsid w:val="00E142F1"/>
    <w:rsid w:val="00E144F9"/>
    <w:rsid w:val="00E14BBD"/>
    <w:rsid w:val="00E14EBE"/>
    <w:rsid w:val="00E15A18"/>
    <w:rsid w:val="00E15C3A"/>
    <w:rsid w:val="00E161A0"/>
    <w:rsid w:val="00E1680E"/>
    <w:rsid w:val="00E168EC"/>
    <w:rsid w:val="00E2043B"/>
    <w:rsid w:val="00E2095C"/>
    <w:rsid w:val="00E20E8A"/>
    <w:rsid w:val="00E20EBF"/>
    <w:rsid w:val="00E21107"/>
    <w:rsid w:val="00E2113B"/>
    <w:rsid w:val="00E21381"/>
    <w:rsid w:val="00E217DD"/>
    <w:rsid w:val="00E21895"/>
    <w:rsid w:val="00E21BD4"/>
    <w:rsid w:val="00E2213C"/>
    <w:rsid w:val="00E221D6"/>
    <w:rsid w:val="00E226B3"/>
    <w:rsid w:val="00E23EA4"/>
    <w:rsid w:val="00E25958"/>
    <w:rsid w:val="00E25AD9"/>
    <w:rsid w:val="00E25DE6"/>
    <w:rsid w:val="00E2695E"/>
    <w:rsid w:val="00E27196"/>
    <w:rsid w:val="00E2766D"/>
    <w:rsid w:val="00E27925"/>
    <w:rsid w:val="00E27DDA"/>
    <w:rsid w:val="00E3006C"/>
    <w:rsid w:val="00E3060B"/>
    <w:rsid w:val="00E3083B"/>
    <w:rsid w:val="00E30F0C"/>
    <w:rsid w:val="00E31295"/>
    <w:rsid w:val="00E3245E"/>
    <w:rsid w:val="00E3274D"/>
    <w:rsid w:val="00E32DA9"/>
    <w:rsid w:val="00E33773"/>
    <w:rsid w:val="00E33FA9"/>
    <w:rsid w:val="00E3479A"/>
    <w:rsid w:val="00E349B3"/>
    <w:rsid w:val="00E34D7D"/>
    <w:rsid w:val="00E34DCA"/>
    <w:rsid w:val="00E35482"/>
    <w:rsid w:val="00E354D8"/>
    <w:rsid w:val="00E35B73"/>
    <w:rsid w:val="00E35E8A"/>
    <w:rsid w:val="00E35FDE"/>
    <w:rsid w:val="00E36241"/>
    <w:rsid w:val="00E3739A"/>
    <w:rsid w:val="00E40276"/>
    <w:rsid w:val="00E403FA"/>
    <w:rsid w:val="00E40AA7"/>
    <w:rsid w:val="00E42205"/>
    <w:rsid w:val="00E42F83"/>
    <w:rsid w:val="00E435D0"/>
    <w:rsid w:val="00E437C8"/>
    <w:rsid w:val="00E43848"/>
    <w:rsid w:val="00E455A7"/>
    <w:rsid w:val="00E458CE"/>
    <w:rsid w:val="00E46AE6"/>
    <w:rsid w:val="00E46F62"/>
    <w:rsid w:val="00E47372"/>
    <w:rsid w:val="00E505A3"/>
    <w:rsid w:val="00E50B51"/>
    <w:rsid w:val="00E50E7C"/>
    <w:rsid w:val="00E51452"/>
    <w:rsid w:val="00E51D82"/>
    <w:rsid w:val="00E52560"/>
    <w:rsid w:val="00E531AE"/>
    <w:rsid w:val="00E53838"/>
    <w:rsid w:val="00E53E61"/>
    <w:rsid w:val="00E53EB6"/>
    <w:rsid w:val="00E53FAA"/>
    <w:rsid w:val="00E547E9"/>
    <w:rsid w:val="00E548D2"/>
    <w:rsid w:val="00E54EC4"/>
    <w:rsid w:val="00E55B64"/>
    <w:rsid w:val="00E567AE"/>
    <w:rsid w:val="00E567FE"/>
    <w:rsid w:val="00E57E66"/>
    <w:rsid w:val="00E603FA"/>
    <w:rsid w:val="00E60914"/>
    <w:rsid w:val="00E61375"/>
    <w:rsid w:val="00E6184C"/>
    <w:rsid w:val="00E62A6C"/>
    <w:rsid w:val="00E62ABE"/>
    <w:rsid w:val="00E62CCE"/>
    <w:rsid w:val="00E630A7"/>
    <w:rsid w:val="00E632FC"/>
    <w:rsid w:val="00E6341E"/>
    <w:rsid w:val="00E637A2"/>
    <w:rsid w:val="00E63F38"/>
    <w:rsid w:val="00E647CB"/>
    <w:rsid w:val="00E663F7"/>
    <w:rsid w:val="00E66841"/>
    <w:rsid w:val="00E6716C"/>
    <w:rsid w:val="00E672C6"/>
    <w:rsid w:val="00E67C93"/>
    <w:rsid w:val="00E70599"/>
    <w:rsid w:val="00E715E1"/>
    <w:rsid w:val="00E731BA"/>
    <w:rsid w:val="00E74EEC"/>
    <w:rsid w:val="00E7571B"/>
    <w:rsid w:val="00E75B04"/>
    <w:rsid w:val="00E7616F"/>
    <w:rsid w:val="00E76877"/>
    <w:rsid w:val="00E76CA4"/>
    <w:rsid w:val="00E77FA1"/>
    <w:rsid w:val="00E803E7"/>
    <w:rsid w:val="00E808A8"/>
    <w:rsid w:val="00E80AA2"/>
    <w:rsid w:val="00E81922"/>
    <w:rsid w:val="00E829A7"/>
    <w:rsid w:val="00E82C0F"/>
    <w:rsid w:val="00E82FF1"/>
    <w:rsid w:val="00E83995"/>
    <w:rsid w:val="00E83A0C"/>
    <w:rsid w:val="00E83B50"/>
    <w:rsid w:val="00E84224"/>
    <w:rsid w:val="00E84F21"/>
    <w:rsid w:val="00E850FE"/>
    <w:rsid w:val="00E852A6"/>
    <w:rsid w:val="00E8572C"/>
    <w:rsid w:val="00E85A6D"/>
    <w:rsid w:val="00E8628B"/>
    <w:rsid w:val="00E874EC"/>
    <w:rsid w:val="00E8774E"/>
    <w:rsid w:val="00E87B3A"/>
    <w:rsid w:val="00E90401"/>
    <w:rsid w:val="00E9080D"/>
    <w:rsid w:val="00E91DC2"/>
    <w:rsid w:val="00E92088"/>
    <w:rsid w:val="00E944F7"/>
    <w:rsid w:val="00E94F4E"/>
    <w:rsid w:val="00E957E0"/>
    <w:rsid w:val="00E95E83"/>
    <w:rsid w:val="00E96977"/>
    <w:rsid w:val="00E969D7"/>
    <w:rsid w:val="00E974C7"/>
    <w:rsid w:val="00EA02E3"/>
    <w:rsid w:val="00EA04D2"/>
    <w:rsid w:val="00EA0B09"/>
    <w:rsid w:val="00EA0DB2"/>
    <w:rsid w:val="00EA142F"/>
    <w:rsid w:val="00EA1AB2"/>
    <w:rsid w:val="00EA265B"/>
    <w:rsid w:val="00EA2716"/>
    <w:rsid w:val="00EA2989"/>
    <w:rsid w:val="00EA319F"/>
    <w:rsid w:val="00EA356B"/>
    <w:rsid w:val="00EA4219"/>
    <w:rsid w:val="00EA4BE4"/>
    <w:rsid w:val="00EA4F77"/>
    <w:rsid w:val="00EA4FB8"/>
    <w:rsid w:val="00EA5A85"/>
    <w:rsid w:val="00EA5D31"/>
    <w:rsid w:val="00EA6036"/>
    <w:rsid w:val="00EA73AB"/>
    <w:rsid w:val="00EA7808"/>
    <w:rsid w:val="00EB0069"/>
    <w:rsid w:val="00EB0764"/>
    <w:rsid w:val="00EB1C42"/>
    <w:rsid w:val="00EB2970"/>
    <w:rsid w:val="00EB2A52"/>
    <w:rsid w:val="00EB3129"/>
    <w:rsid w:val="00EB3672"/>
    <w:rsid w:val="00EB3EE9"/>
    <w:rsid w:val="00EB4853"/>
    <w:rsid w:val="00EB4991"/>
    <w:rsid w:val="00EB4D92"/>
    <w:rsid w:val="00EB4F65"/>
    <w:rsid w:val="00EB594A"/>
    <w:rsid w:val="00EB6056"/>
    <w:rsid w:val="00EB6110"/>
    <w:rsid w:val="00EB67E6"/>
    <w:rsid w:val="00EB7020"/>
    <w:rsid w:val="00EB7078"/>
    <w:rsid w:val="00EB7212"/>
    <w:rsid w:val="00EB7A8E"/>
    <w:rsid w:val="00EB7DB7"/>
    <w:rsid w:val="00EB7EAB"/>
    <w:rsid w:val="00EC046E"/>
    <w:rsid w:val="00EC08C5"/>
    <w:rsid w:val="00EC1C63"/>
    <w:rsid w:val="00EC3301"/>
    <w:rsid w:val="00EC36B4"/>
    <w:rsid w:val="00EC3708"/>
    <w:rsid w:val="00EC5022"/>
    <w:rsid w:val="00EC5A50"/>
    <w:rsid w:val="00EC6DB6"/>
    <w:rsid w:val="00ED10CA"/>
    <w:rsid w:val="00ED11BB"/>
    <w:rsid w:val="00ED1C33"/>
    <w:rsid w:val="00ED1D5B"/>
    <w:rsid w:val="00ED1F6E"/>
    <w:rsid w:val="00ED20FB"/>
    <w:rsid w:val="00ED2976"/>
    <w:rsid w:val="00ED29CC"/>
    <w:rsid w:val="00ED2BC4"/>
    <w:rsid w:val="00ED32D4"/>
    <w:rsid w:val="00ED36E1"/>
    <w:rsid w:val="00ED370D"/>
    <w:rsid w:val="00ED3B8E"/>
    <w:rsid w:val="00ED46AD"/>
    <w:rsid w:val="00ED6669"/>
    <w:rsid w:val="00ED682E"/>
    <w:rsid w:val="00ED716B"/>
    <w:rsid w:val="00ED7403"/>
    <w:rsid w:val="00ED7674"/>
    <w:rsid w:val="00EE043C"/>
    <w:rsid w:val="00EE08E2"/>
    <w:rsid w:val="00EE08F5"/>
    <w:rsid w:val="00EE0C19"/>
    <w:rsid w:val="00EE0DD4"/>
    <w:rsid w:val="00EE1253"/>
    <w:rsid w:val="00EE1C82"/>
    <w:rsid w:val="00EE1C8B"/>
    <w:rsid w:val="00EE1D4C"/>
    <w:rsid w:val="00EE29D5"/>
    <w:rsid w:val="00EE2B77"/>
    <w:rsid w:val="00EE2C39"/>
    <w:rsid w:val="00EE3C2C"/>
    <w:rsid w:val="00EE406C"/>
    <w:rsid w:val="00EE4EC4"/>
    <w:rsid w:val="00EE6DE0"/>
    <w:rsid w:val="00EE78FF"/>
    <w:rsid w:val="00EF0056"/>
    <w:rsid w:val="00EF04D9"/>
    <w:rsid w:val="00EF0A5D"/>
    <w:rsid w:val="00EF1018"/>
    <w:rsid w:val="00EF1DC4"/>
    <w:rsid w:val="00EF2A48"/>
    <w:rsid w:val="00EF313A"/>
    <w:rsid w:val="00EF34E1"/>
    <w:rsid w:val="00EF3A62"/>
    <w:rsid w:val="00EF4028"/>
    <w:rsid w:val="00EF41A0"/>
    <w:rsid w:val="00EF4597"/>
    <w:rsid w:val="00EF5239"/>
    <w:rsid w:val="00EF52A2"/>
    <w:rsid w:val="00EF5399"/>
    <w:rsid w:val="00EF54E3"/>
    <w:rsid w:val="00EF5A0A"/>
    <w:rsid w:val="00EF6DA8"/>
    <w:rsid w:val="00EF7936"/>
    <w:rsid w:val="00F00877"/>
    <w:rsid w:val="00F00B6E"/>
    <w:rsid w:val="00F01293"/>
    <w:rsid w:val="00F02005"/>
    <w:rsid w:val="00F020C1"/>
    <w:rsid w:val="00F023C2"/>
    <w:rsid w:val="00F02E6A"/>
    <w:rsid w:val="00F03035"/>
    <w:rsid w:val="00F0324E"/>
    <w:rsid w:val="00F037B3"/>
    <w:rsid w:val="00F044F2"/>
    <w:rsid w:val="00F0503D"/>
    <w:rsid w:val="00F05129"/>
    <w:rsid w:val="00F051EE"/>
    <w:rsid w:val="00F05A17"/>
    <w:rsid w:val="00F05DF4"/>
    <w:rsid w:val="00F06487"/>
    <w:rsid w:val="00F06654"/>
    <w:rsid w:val="00F06FD0"/>
    <w:rsid w:val="00F07E27"/>
    <w:rsid w:val="00F07F9D"/>
    <w:rsid w:val="00F1047B"/>
    <w:rsid w:val="00F105A2"/>
    <w:rsid w:val="00F10A94"/>
    <w:rsid w:val="00F11130"/>
    <w:rsid w:val="00F11C19"/>
    <w:rsid w:val="00F11EEC"/>
    <w:rsid w:val="00F130AB"/>
    <w:rsid w:val="00F134A6"/>
    <w:rsid w:val="00F13C62"/>
    <w:rsid w:val="00F13F2E"/>
    <w:rsid w:val="00F14B0C"/>
    <w:rsid w:val="00F1590E"/>
    <w:rsid w:val="00F1608B"/>
    <w:rsid w:val="00F16433"/>
    <w:rsid w:val="00F16D6A"/>
    <w:rsid w:val="00F17370"/>
    <w:rsid w:val="00F17389"/>
    <w:rsid w:val="00F17ACD"/>
    <w:rsid w:val="00F205FA"/>
    <w:rsid w:val="00F20DBC"/>
    <w:rsid w:val="00F20DFB"/>
    <w:rsid w:val="00F219EC"/>
    <w:rsid w:val="00F21C65"/>
    <w:rsid w:val="00F21D8E"/>
    <w:rsid w:val="00F21E87"/>
    <w:rsid w:val="00F21F0F"/>
    <w:rsid w:val="00F21FFE"/>
    <w:rsid w:val="00F223DB"/>
    <w:rsid w:val="00F22AC9"/>
    <w:rsid w:val="00F2377B"/>
    <w:rsid w:val="00F2396B"/>
    <w:rsid w:val="00F23A3D"/>
    <w:rsid w:val="00F23D09"/>
    <w:rsid w:val="00F25C66"/>
    <w:rsid w:val="00F27093"/>
    <w:rsid w:val="00F27B9B"/>
    <w:rsid w:val="00F30149"/>
    <w:rsid w:val="00F3045F"/>
    <w:rsid w:val="00F30B07"/>
    <w:rsid w:val="00F30FD9"/>
    <w:rsid w:val="00F313A4"/>
    <w:rsid w:val="00F31427"/>
    <w:rsid w:val="00F31A43"/>
    <w:rsid w:val="00F329D9"/>
    <w:rsid w:val="00F32F77"/>
    <w:rsid w:val="00F33D48"/>
    <w:rsid w:val="00F34138"/>
    <w:rsid w:val="00F34239"/>
    <w:rsid w:val="00F34DB7"/>
    <w:rsid w:val="00F35B9E"/>
    <w:rsid w:val="00F364B7"/>
    <w:rsid w:val="00F37446"/>
    <w:rsid w:val="00F37F90"/>
    <w:rsid w:val="00F402D3"/>
    <w:rsid w:val="00F404BC"/>
    <w:rsid w:val="00F40A79"/>
    <w:rsid w:val="00F40CC6"/>
    <w:rsid w:val="00F413B4"/>
    <w:rsid w:val="00F41C91"/>
    <w:rsid w:val="00F41FEB"/>
    <w:rsid w:val="00F42125"/>
    <w:rsid w:val="00F4220B"/>
    <w:rsid w:val="00F42496"/>
    <w:rsid w:val="00F42728"/>
    <w:rsid w:val="00F434C5"/>
    <w:rsid w:val="00F4385F"/>
    <w:rsid w:val="00F44BC6"/>
    <w:rsid w:val="00F453F7"/>
    <w:rsid w:val="00F45838"/>
    <w:rsid w:val="00F45921"/>
    <w:rsid w:val="00F45AA9"/>
    <w:rsid w:val="00F45D52"/>
    <w:rsid w:val="00F4733D"/>
    <w:rsid w:val="00F47A5E"/>
    <w:rsid w:val="00F5011B"/>
    <w:rsid w:val="00F503B4"/>
    <w:rsid w:val="00F50447"/>
    <w:rsid w:val="00F508BE"/>
    <w:rsid w:val="00F50DCF"/>
    <w:rsid w:val="00F510C8"/>
    <w:rsid w:val="00F51206"/>
    <w:rsid w:val="00F51A2D"/>
    <w:rsid w:val="00F51B15"/>
    <w:rsid w:val="00F5209A"/>
    <w:rsid w:val="00F52A4D"/>
    <w:rsid w:val="00F533D9"/>
    <w:rsid w:val="00F53591"/>
    <w:rsid w:val="00F537F9"/>
    <w:rsid w:val="00F53B11"/>
    <w:rsid w:val="00F540F3"/>
    <w:rsid w:val="00F546A4"/>
    <w:rsid w:val="00F5598E"/>
    <w:rsid w:val="00F559D9"/>
    <w:rsid w:val="00F55A11"/>
    <w:rsid w:val="00F5667B"/>
    <w:rsid w:val="00F574D9"/>
    <w:rsid w:val="00F60A46"/>
    <w:rsid w:val="00F61AA8"/>
    <w:rsid w:val="00F61D7B"/>
    <w:rsid w:val="00F61F2C"/>
    <w:rsid w:val="00F63CA3"/>
    <w:rsid w:val="00F64283"/>
    <w:rsid w:val="00F64439"/>
    <w:rsid w:val="00F6452C"/>
    <w:rsid w:val="00F6457F"/>
    <w:rsid w:val="00F6471A"/>
    <w:rsid w:val="00F6530C"/>
    <w:rsid w:val="00F65391"/>
    <w:rsid w:val="00F66A87"/>
    <w:rsid w:val="00F675D0"/>
    <w:rsid w:val="00F67663"/>
    <w:rsid w:val="00F6779B"/>
    <w:rsid w:val="00F67D7D"/>
    <w:rsid w:val="00F70210"/>
    <w:rsid w:val="00F70D43"/>
    <w:rsid w:val="00F71932"/>
    <w:rsid w:val="00F72013"/>
    <w:rsid w:val="00F72996"/>
    <w:rsid w:val="00F72A18"/>
    <w:rsid w:val="00F72A41"/>
    <w:rsid w:val="00F72E16"/>
    <w:rsid w:val="00F739CF"/>
    <w:rsid w:val="00F73BC9"/>
    <w:rsid w:val="00F745BF"/>
    <w:rsid w:val="00F75A7F"/>
    <w:rsid w:val="00F761FC"/>
    <w:rsid w:val="00F76A64"/>
    <w:rsid w:val="00F76BAA"/>
    <w:rsid w:val="00F76BF6"/>
    <w:rsid w:val="00F80091"/>
    <w:rsid w:val="00F806C9"/>
    <w:rsid w:val="00F809DE"/>
    <w:rsid w:val="00F80BDA"/>
    <w:rsid w:val="00F81B0D"/>
    <w:rsid w:val="00F820FC"/>
    <w:rsid w:val="00F8222C"/>
    <w:rsid w:val="00F8238B"/>
    <w:rsid w:val="00F829B9"/>
    <w:rsid w:val="00F82B07"/>
    <w:rsid w:val="00F82C2B"/>
    <w:rsid w:val="00F83F66"/>
    <w:rsid w:val="00F844FE"/>
    <w:rsid w:val="00F84981"/>
    <w:rsid w:val="00F85887"/>
    <w:rsid w:val="00F864D9"/>
    <w:rsid w:val="00F866B4"/>
    <w:rsid w:val="00F86DFA"/>
    <w:rsid w:val="00F874EE"/>
    <w:rsid w:val="00F8772A"/>
    <w:rsid w:val="00F9033A"/>
    <w:rsid w:val="00F90359"/>
    <w:rsid w:val="00F9035F"/>
    <w:rsid w:val="00F904BD"/>
    <w:rsid w:val="00F9161C"/>
    <w:rsid w:val="00F922B6"/>
    <w:rsid w:val="00F92675"/>
    <w:rsid w:val="00F92C9C"/>
    <w:rsid w:val="00F9355A"/>
    <w:rsid w:val="00F94857"/>
    <w:rsid w:val="00F9545B"/>
    <w:rsid w:val="00F95C8D"/>
    <w:rsid w:val="00F96337"/>
    <w:rsid w:val="00F9643A"/>
    <w:rsid w:val="00F96DC1"/>
    <w:rsid w:val="00F97394"/>
    <w:rsid w:val="00FA1944"/>
    <w:rsid w:val="00FA1E6B"/>
    <w:rsid w:val="00FA2E50"/>
    <w:rsid w:val="00FA380B"/>
    <w:rsid w:val="00FA4273"/>
    <w:rsid w:val="00FA48D2"/>
    <w:rsid w:val="00FA4FE8"/>
    <w:rsid w:val="00FA50C7"/>
    <w:rsid w:val="00FA5799"/>
    <w:rsid w:val="00FA62BB"/>
    <w:rsid w:val="00FA659F"/>
    <w:rsid w:val="00FA6E60"/>
    <w:rsid w:val="00FA7483"/>
    <w:rsid w:val="00FA7F57"/>
    <w:rsid w:val="00FB1AF8"/>
    <w:rsid w:val="00FB3013"/>
    <w:rsid w:val="00FB3ACB"/>
    <w:rsid w:val="00FB3BC5"/>
    <w:rsid w:val="00FB3C8C"/>
    <w:rsid w:val="00FB451C"/>
    <w:rsid w:val="00FB55E3"/>
    <w:rsid w:val="00FB59B4"/>
    <w:rsid w:val="00FB5C27"/>
    <w:rsid w:val="00FB5F4B"/>
    <w:rsid w:val="00FB7D67"/>
    <w:rsid w:val="00FC11C0"/>
    <w:rsid w:val="00FC19DE"/>
    <w:rsid w:val="00FC1B1F"/>
    <w:rsid w:val="00FC2757"/>
    <w:rsid w:val="00FC3007"/>
    <w:rsid w:val="00FC3324"/>
    <w:rsid w:val="00FC4DC9"/>
    <w:rsid w:val="00FC5CB5"/>
    <w:rsid w:val="00FC718F"/>
    <w:rsid w:val="00FC7629"/>
    <w:rsid w:val="00FC7A33"/>
    <w:rsid w:val="00FD0331"/>
    <w:rsid w:val="00FD1B36"/>
    <w:rsid w:val="00FD2CAA"/>
    <w:rsid w:val="00FD2F30"/>
    <w:rsid w:val="00FD3259"/>
    <w:rsid w:val="00FD3A9A"/>
    <w:rsid w:val="00FD3AEE"/>
    <w:rsid w:val="00FD4601"/>
    <w:rsid w:val="00FD49A4"/>
    <w:rsid w:val="00FD517B"/>
    <w:rsid w:val="00FD5336"/>
    <w:rsid w:val="00FD5995"/>
    <w:rsid w:val="00FD6754"/>
    <w:rsid w:val="00FD6822"/>
    <w:rsid w:val="00FD698E"/>
    <w:rsid w:val="00FD6A85"/>
    <w:rsid w:val="00FD7204"/>
    <w:rsid w:val="00FD74B6"/>
    <w:rsid w:val="00FE03E8"/>
    <w:rsid w:val="00FE0901"/>
    <w:rsid w:val="00FE0E90"/>
    <w:rsid w:val="00FE293F"/>
    <w:rsid w:val="00FE2D04"/>
    <w:rsid w:val="00FE2D68"/>
    <w:rsid w:val="00FE4565"/>
    <w:rsid w:val="00FE523B"/>
    <w:rsid w:val="00FE68A0"/>
    <w:rsid w:val="00FE6E04"/>
    <w:rsid w:val="00FE71E7"/>
    <w:rsid w:val="00FF0193"/>
    <w:rsid w:val="00FF0A66"/>
    <w:rsid w:val="00FF0D98"/>
    <w:rsid w:val="00FF1802"/>
    <w:rsid w:val="00FF1ABB"/>
    <w:rsid w:val="00FF20B9"/>
    <w:rsid w:val="00FF25C6"/>
    <w:rsid w:val="00FF279C"/>
    <w:rsid w:val="00FF3B2E"/>
    <w:rsid w:val="00FF3F8B"/>
    <w:rsid w:val="00FF5460"/>
    <w:rsid w:val="00FF6370"/>
    <w:rsid w:val="00FF700C"/>
    <w:rsid w:val="00FF72EE"/>
    <w:rsid w:val="00FF7523"/>
    <w:rsid w:val="00FF79C5"/>
    <w:rsid w:val="00FF7BF4"/>
    <w:rsid w:val="03F96D4B"/>
    <w:rsid w:val="0753C124"/>
    <w:rsid w:val="0D8B0C7E"/>
    <w:rsid w:val="13749039"/>
    <w:rsid w:val="150DFBF1"/>
    <w:rsid w:val="15705AE3"/>
    <w:rsid w:val="1613CF57"/>
    <w:rsid w:val="1F3337EB"/>
    <w:rsid w:val="1FF35B99"/>
    <w:rsid w:val="213CFCDF"/>
    <w:rsid w:val="21B82892"/>
    <w:rsid w:val="26B285AC"/>
    <w:rsid w:val="27AD4DE4"/>
    <w:rsid w:val="29FD785B"/>
    <w:rsid w:val="2BBEF16A"/>
    <w:rsid w:val="304AEFA2"/>
    <w:rsid w:val="305D62ED"/>
    <w:rsid w:val="33BC1299"/>
    <w:rsid w:val="35A19AA5"/>
    <w:rsid w:val="39730356"/>
    <w:rsid w:val="4462FBBA"/>
    <w:rsid w:val="4733F9ED"/>
    <w:rsid w:val="4CA113C0"/>
    <w:rsid w:val="5035D7AF"/>
    <w:rsid w:val="55D646A7"/>
    <w:rsid w:val="5A498367"/>
    <w:rsid w:val="5ABDAD7F"/>
    <w:rsid w:val="5BB8AAE9"/>
    <w:rsid w:val="64A349A6"/>
    <w:rsid w:val="6A744136"/>
    <w:rsid w:val="6BFA6166"/>
    <w:rsid w:val="7123917C"/>
    <w:rsid w:val="7260F7CA"/>
    <w:rsid w:val="72BF61DD"/>
    <w:rsid w:val="763C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B2A12"/>
  <w15:docId w15:val="{7D3546D3-D26B-4695-AA8B-6D0D82FC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7DD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5838"/>
    <w:pPr>
      <w:keepNext/>
      <w:tabs>
        <w:tab w:val="num" w:pos="360"/>
      </w:tabs>
      <w:jc w:val="center"/>
      <w:outlineLvl w:val="0"/>
    </w:pPr>
    <w:rPr>
      <w:b/>
      <w:bCs/>
      <w:spacing w:val="76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qFormat/>
    <w:rsid w:val="00F45838"/>
    <w:pPr>
      <w:keepNext/>
      <w:tabs>
        <w:tab w:val="left" w:pos="720"/>
      </w:tabs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F45838"/>
    <w:pPr>
      <w:keepNext/>
      <w:outlineLvl w:val="2"/>
    </w:pPr>
    <w:rPr>
      <w:b/>
      <w:bCs/>
      <w:spacing w:val="76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45838"/>
    <w:pPr>
      <w:keepNext/>
      <w:tabs>
        <w:tab w:val="num" w:pos="36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45838"/>
    <w:pPr>
      <w:keepNext/>
      <w:tabs>
        <w:tab w:val="num" w:pos="360"/>
      </w:tabs>
      <w:jc w:val="both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45838"/>
    <w:pPr>
      <w:keepNext/>
      <w:tabs>
        <w:tab w:val="num" w:pos="360"/>
      </w:tabs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F45838"/>
    <w:pPr>
      <w:tabs>
        <w:tab w:val="num" w:pos="36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F45838"/>
    <w:pPr>
      <w:keepNext/>
      <w:tabs>
        <w:tab w:val="num" w:pos="360"/>
      </w:tabs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45838"/>
    <w:pPr>
      <w:tabs>
        <w:tab w:val="num" w:pos="36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66602"/>
    <w:rPr>
      <w:b/>
      <w:bCs/>
      <w:spacing w:val="76"/>
      <w:sz w:val="24"/>
      <w:szCs w:val="24"/>
    </w:rPr>
  </w:style>
  <w:style w:type="character" w:customStyle="1" w:styleId="Nagwek2Znak">
    <w:name w:val="Nagłówek 2 Znak"/>
    <w:aliases w:val="Nagłówek 2 Znak Znak Znak,Rozdział Znak,H2 Znak,Subhead A Znak,2 Znak"/>
    <w:link w:val="Nagwek2"/>
    <w:locked/>
    <w:rsid w:val="00155BFD"/>
    <w:rPr>
      <w:rFonts w:ascii="Arial" w:hAnsi="Arial" w:cs="Times New Roman"/>
      <w:b/>
      <w:bCs/>
      <w:sz w:val="22"/>
      <w:szCs w:val="22"/>
    </w:rPr>
  </w:style>
  <w:style w:type="character" w:customStyle="1" w:styleId="Nagwek3Znak">
    <w:name w:val="Nagłówek 3 Znak"/>
    <w:link w:val="Nagwek3"/>
    <w:uiPriority w:val="99"/>
    <w:locked/>
    <w:rsid w:val="00666602"/>
    <w:rPr>
      <w:rFonts w:cs="Times New Roman"/>
      <w:b/>
      <w:bCs/>
      <w:spacing w:val="76"/>
      <w:sz w:val="22"/>
      <w:szCs w:val="22"/>
    </w:rPr>
  </w:style>
  <w:style w:type="character" w:customStyle="1" w:styleId="Nagwek4Znak">
    <w:name w:val="Nagłówek 4 Znak"/>
    <w:link w:val="Nagwek4"/>
    <w:uiPriority w:val="9"/>
    <w:locked/>
    <w:rsid w:val="00666602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26DCA"/>
    <w:rPr>
      <w:b/>
      <w:bCs/>
      <w:sz w:val="32"/>
      <w:szCs w:val="32"/>
    </w:rPr>
  </w:style>
  <w:style w:type="character" w:customStyle="1" w:styleId="Nagwek6Znak">
    <w:name w:val="Nagłówek 6 Znak"/>
    <w:link w:val="Nagwek6"/>
    <w:uiPriority w:val="9"/>
    <w:rsid w:val="00E26DCA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link w:val="Nagwek7"/>
    <w:rsid w:val="00E26DCA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26DCA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uiPriority w:val="9"/>
    <w:rsid w:val="00E26DCA"/>
    <w:rPr>
      <w:rFonts w:ascii="Arial" w:hAnsi="Arial" w:cs="Arial"/>
      <w:sz w:val="22"/>
      <w:szCs w:val="22"/>
    </w:rPr>
  </w:style>
  <w:style w:type="paragraph" w:customStyle="1" w:styleId="ZnakZnak">
    <w:name w:val="Znak Znak"/>
    <w:basedOn w:val="Normalny"/>
    <w:uiPriority w:val="99"/>
    <w:rsid w:val="007C5C4F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F45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940F36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5838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locked/>
    <w:rsid w:val="007D077E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locked/>
    <w:rsid w:val="0091080F"/>
    <w:rPr>
      <w:rFonts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458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940F36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locked/>
    <w:rsid w:val="002F6275"/>
    <w:rPr>
      <w:rFonts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F45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666602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rsid w:val="00F458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66602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rsid w:val="00F45838"/>
    <w:rPr>
      <w:rFonts w:cs="Times New Roman"/>
    </w:rPr>
  </w:style>
  <w:style w:type="paragraph" w:styleId="Tekstpodstawowy3">
    <w:name w:val="Body Text 3"/>
    <w:basedOn w:val="Normalny"/>
    <w:link w:val="Tekstpodstawowy3Znak1"/>
    <w:rsid w:val="00D4395D"/>
    <w:pPr>
      <w:numPr>
        <w:ilvl w:val="1"/>
        <w:numId w:val="2"/>
      </w:numPr>
      <w:tabs>
        <w:tab w:val="clear" w:pos="1004"/>
        <w:tab w:val="num" w:pos="720"/>
      </w:tabs>
      <w:ind w:left="720"/>
      <w:jc w:val="both"/>
    </w:pPr>
    <w:rPr>
      <w:rFonts w:ascii="Arial" w:hAnsi="Arial" w:cs="Arial"/>
      <w:b/>
      <w:sz w:val="22"/>
      <w:szCs w:val="22"/>
    </w:rPr>
  </w:style>
  <w:style w:type="character" w:customStyle="1" w:styleId="Tekstpodstawowy3Znak1">
    <w:name w:val="Tekst podstawowy 3 Znak1"/>
    <w:link w:val="Tekstpodstawowy3"/>
    <w:locked/>
    <w:rsid w:val="00D4395D"/>
    <w:rPr>
      <w:rFonts w:ascii="Arial" w:hAnsi="Arial" w:cs="Arial"/>
      <w:b/>
      <w:sz w:val="22"/>
      <w:szCs w:val="22"/>
    </w:rPr>
  </w:style>
  <w:style w:type="character" w:customStyle="1" w:styleId="BodyText3Char">
    <w:name w:val="Body Text 3 Char"/>
    <w:uiPriority w:val="99"/>
    <w:semiHidden/>
    <w:locked/>
    <w:rsid w:val="005F68DE"/>
    <w:rPr>
      <w:rFonts w:cs="Times New Roman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45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666602"/>
    <w:rPr>
      <w:rFonts w:cs="Times New Roman"/>
      <w:sz w:val="16"/>
      <w:szCs w:val="16"/>
      <w:lang w:val="pl-PL" w:eastAsia="pl-PL" w:bidi="ar-SA"/>
    </w:rPr>
  </w:style>
  <w:style w:type="paragraph" w:styleId="Tekstpodstawowy">
    <w:name w:val="Body Text"/>
    <w:aliases w:val="LOAN,LOAN Znak"/>
    <w:basedOn w:val="Normalny"/>
    <w:link w:val="TekstpodstawowyZnak"/>
    <w:rsid w:val="00F45838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LOAN Znak2,LOAN Znak Znak2"/>
    <w:link w:val="Tekstpodstawowy"/>
    <w:locked/>
    <w:rsid w:val="007F51C6"/>
    <w:rPr>
      <w:rFonts w:ascii="Arial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F45838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uiPriority w:val="10"/>
    <w:locked/>
    <w:rsid w:val="00940F36"/>
    <w:rPr>
      <w:rFonts w:ascii="Arial" w:hAnsi="Arial" w:cs="Arial"/>
      <w:b/>
      <w:bCs/>
      <w:spacing w:val="76"/>
      <w:sz w:val="24"/>
      <w:szCs w:val="24"/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39"/>
    <w:semiHidden/>
    <w:rsid w:val="00F45838"/>
    <w:pPr>
      <w:tabs>
        <w:tab w:val="right" w:leader="dot" w:pos="9060"/>
      </w:tabs>
      <w:ind w:left="360" w:hanging="360"/>
    </w:pPr>
    <w:rPr>
      <w:rFonts w:ascii="Arial" w:hAnsi="Arial" w:cs="Arial"/>
      <w:b/>
      <w:noProof/>
      <w:szCs w:val="36"/>
    </w:rPr>
  </w:style>
  <w:style w:type="paragraph" w:styleId="Spistreci1">
    <w:name w:val="toc 1"/>
    <w:basedOn w:val="Normalny"/>
    <w:next w:val="Normalny"/>
    <w:autoRedefine/>
    <w:uiPriority w:val="39"/>
    <w:semiHidden/>
    <w:rsid w:val="00EA02E3"/>
    <w:pPr>
      <w:tabs>
        <w:tab w:val="right" w:leader="dot" w:pos="9038"/>
      </w:tabs>
      <w:spacing w:before="120" w:after="120"/>
    </w:pPr>
    <w:rPr>
      <w:rFonts w:ascii="Arial" w:hAnsi="Arial" w:cs="Arial"/>
      <w:b/>
      <w:bCs/>
      <w:caps/>
      <w:noProof/>
      <w:sz w:val="22"/>
      <w:szCs w:val="22"/>
    </w:rPr>
  </w:style>
  <w:style w:type="character" w:styleId="Hipercze">
    <w:name w:val="Hyperlink"/>
    <w:rsid w:val="00F45838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semiHidden/>
    <w:rsid w:val="00F45838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F45838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rsid w:val="00F45838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rsid w:val="00F45838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rsid w:val="00F45838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rsid w:val="00F45838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rsid w:val="00F45838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F45838"/>
    <w:rPr>
      <w:rFonts w:cs="Times New Roman"/>
      <w:color w:val="800080"/>
      <w:u w:val="single"/>
    </w:rPr>
  </w:style>
  <w:style w:type="paragraph" w:customStyle="1" w:styleId="BodyTextIndent21">
    <w:name w:val="Body Text Indent 21"/>
    <w:basedOn w:val="Normalny"/>
    <w:rsid w:val="00F45838"/>
    <w:pPr>
      <w:tabs>
        <w:tab w:val="left" w:pos="567"/>
        <w:tab w:val="left" w:pos="793"/>
        <w:tab w:val="left" w:pos="850"/>
        <w:tab w:val="left" w:pos="1814"/>
      </w:tabs>
      <w:ind w:left="567" w:hanging="567"/>
      <w:jc w:val="both"/>
    </w:pPr>
    <w:rPr>
      <w:szCs w:val="20"/>
    </w:rPr>
  </w:style>
  <w:style w:type="paragraph" w:customStyle="1" w:styleId="BodyText21">
    <w:name w:val="Body Text 21"/>
    <w:basedOn w:val="Normalny"/>
    <w:rsid w:val="00F45838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F45838"/>
    <w:pPr>
      <w:jc w:val="both"/>
    </w:pPr>
  </w:style>
  <w:style w:type="character" w:customStyle="1" w:styleId="Tekstpodstawowy2Znak">
    <w:name w:val="Tekst podstawowy 2 Znak"/>
    <w:link w:val="Tekstpodstawowy2"/>
    <w:locked/>
    <w:rsid w:val="00666602"/>
    <w:rPr>
      <w:rFonts w:cs="Times New Roman"/>
      <w:sz w:val="24"/>
      <w:szCs w:val="24"/>
      <w:lang w:val="pl-PL" w:eastAsia="pl-PL" w:bidi="ar-SA"/>
    </w:rPr>
  </w:style>
  <w:style w:type="character" w:customStyle="1" w:styleId="BodyText2Char">
    <w:name w:val="Body Text 2 Char"/>
    <w:uiPriority w:val="99"/>
    <w:locked/>
    <w:rsid w:val="002F6275"/>
    <w:rPr>
      <w:rFonts w:cs="Times New Roman"/>
      <w:sz w:val="24"/>
      <w:szCs w:val="24"/>
      <w:lang w:val="pl-PL" w:eastAsia="pl-PL" w:bidi="ar-SA"/>
    </w:rPr>
  </w:style>
  <w:style w:type="paragraph" w:customStyle="1" w:styleId="BodyTextIndent31">
    <w:name w:val="Body Text Indent 31"/>
    <w:basedOn w:val="Normalny"/>
    <w:rsid w:val="00F45838"/>
    <w:pPr>
      <w:ind w:left="567" w:hanging="283"/>
      <w:jc w:val="both"/>
    </w:pPr>
    <w:rPr>
      <w:szCs w:val="20"/>
    </w:rPr>
  </w:style>
  <w:style w:type="paragraph" w:customStyle="1" w:styleId="BodyText22">
    <w:name w:val="Body Text 22"/>
    <w:basedOn w:val="Normalny"/>
    <w:rsid w:val="00F45838"/>
    <w:pPr>
      <w:widowControl w:val="0"/>
      <w:jc w:val="both"/>
    </w:pPr>
    <w:rPr>
      <w:szCs w:val="20"/>
    </w:rPr>
  </w:style>
  <w:style w:type="paragraph" w:customStyle="1" w:styleId="tyt">
    <w:name w:val="tyt"/>
    <w:basedOn w:val="Normalny"/>
    <w:rsid w:val="00F45838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rsid w:val="00F45838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blokowy">
    <w:name w:val="Block Text"/>
    <w:basedOn w:val="Normalny"/>
    <w:uiPriority w:val="99"/>
    <w:rsid w:val="00F45838"/>
    <w:pPr>
      <w:spacing w:before="240"/>
      <w:ind w:left="540" w:right="-709" w:hanging="540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link w:val="NormalnyWebZnak"/>
    <w:rsid w:val="00F4583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F75A7F"/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F458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E26DCA"/>
    <w:rPr>
      <w:rFonts w:ascii="Courier New" w:hAnsi="Courier New" w:cs="Courier New"/>
    </w:rPr>
  </w:style>
  <w:style w:type="table" w:styleId="Tabela-Siatka">
    <w:name w:val="Table Grid"/>
    <w:basedOn w:val="Standardowy"/>
    <w:rsid w:val="006D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rsid w:val="00281AFD"/>
    <w:pPr>
      <w:widowControl w:val="0"/>
      <w:autoSpaceDE w:val="0"/>
      <w:autoSpaceDN w:val="0"/>
      <w:adjustRightInd w:val="0"/>
      <w:spacing w:line="283" w:lineRule="exact"/>
      <w:ind w:hanging="398"/>
      <w:jc w:val="both"/>
    </w:pPr>
  </w:style>
  <w:style w:type="character" w:customStyle="1" w:styleId="FontStyle13">
    <w:name w:val="Font Style13"/>
    <w:rsid w:val="00281AFD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B27558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rsid w:val="00B27558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74">
    <w:name w:val="Font Style74"/>
    <w:rsid w:val="00B2755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Normalny"/>
    <w:rsid w:val="00B27558"/>
    <w:pPr>
      <w:widowControl w:val="0"/>
      <w:autoSpaceDE w:val="0"/>
      <w:autoSpaceDN w:val="0"/>
      <w:adjustRightInd w:val="0"/>
      <w:spacing w:line="251" w:lineRule="exact"/>
      <w:ind w:hanging="538"/>
      <w:jc w:val="both"/>
    </w:pPr>
  </w:style>
  <w:style w:type="character" w:customStyle="1" w:styleId="FontStyle82">
    <w:name w:val="Font Style82"/>
    <w:rsid w:val="00B27558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359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66602"/>
    <w:rPr>
      <w:rFonts w:cs="Times New Roman"/>
      <w:lang w:val="pl-PL" w:eastAsia="pl-PL" w:bidi="ar-SA"/>
    </w:rPr>
  </w:style>
  <w:style w:type="paragraph" w:customStyle="1" w:styleId="pe">
    <w:name w:val="pe"/>
    <w:basedOn w:val="Normalny"/>
    <w:rsid w:val="00FB5C27"/>
    <w:pPr>
      <w:widowControl w:val="0"/>
      <w:suppressAutoHyphens/>
      <w:autoSpaceDE w:val="0"/>
      <w:spacing w:before="180" w:after="60" w:line="360" w:lineRule="auto"/>
      <w:jc w:val="both"/>
    </w:pPr>
    <w:rPr>
      <w:rFonts w:ascii="Century Schoolbook" w:hAnsi="Century Schoolbook"/>
      <w:sz w:val="22"/>
      <w:szCs w:val="22"/>
      <w:lang w:eastAsia="ar-SA"/>
    </w:rPr>
  </w:style>
  <w:style w:type="character" w:styleId="Pogrubienie">
    <w:name w:val="Strong"/>
    <w:uiPriority w:val="22"/>
    <w:qFormat/>
    <w:rsid w:val="00FB5C27"/>
    <w:rPr>
      <w:rFonts w:cs="Times New Roman"/>
      <w:b/>
      <w:bCs/>
    </w:rPr>
  </w:style>
  <w:style w:type="paragraph" w:customStyle="1" w:styleId="Default">
    <w:name w:val="Default"/>
    <w:rsid w:val="00FB5C2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FB5C2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Blockquote">
    <w:name w:val="Blockquote"/>
    <w:basedOn w:val="Normalny"/>
    <w:rsid w:val="00FB5C27"/>
    <w:pPr>
      <w:snapToGrid w:val="0"/>
      <w:spacing w:before="100" w:after="100"/>
      <w:ind w:left="360" w:right="360"/>
    </w:pPr>
    <w:rPr>
      <w:szCs w:val="20"/>
    </w:rPr>
  </w:style>
  <w:style w:type="paragraph" w:customStyle="1" w:styleId="Styl1">
    <w:name w:val="Styl1"/>
    <w:basedOn w:val="Normalny"/>
    <w:rsid w:val="00FB5C27"/>
    <w:rPr>
      <w:szCs w:val="20"/>
    </w:rPr>
  </w:style>
  <w:style w:type="character" w:customStyle="1" w:styleId="LOANZnakZnak1">
    <w:name w:val="LOAN Znak Znak1"/>
    <w:rsid w:val="00FB5C27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pkt">
    <w:name w:val="pkt"/>
    <w:basedOn w:val="Normalny"/>
    <w:rsid w:val="00FB5C27"/>
    <w:pPr>
      <w:spacing w:before="60" w:after="60"/>
      <w:ind w:left="851" w:hanging="295"/>
      <w:jc w:val="both"/>
    </w:pPr>
  </w:style>
  <w:style w:type="character" w:customStyle="1" w:styleId="Tekstpodstawowy3Znak">
    <w:name w:val="Tekst podstawowy 3 Znak"/>
    <w:rsid w:val="00FB5C27"/>
    <w:rPr>
      <w:rFonts w:cs="Times New Roman"/>
      <w:strike/>
      <w:color w:val="FF0000"/>
      <w:sz w:val="24"/>
      <w:lang w:val="pl-PL" w:eastAsia="pl-PL" w:bidi="ar-SA"/>
    </w:rPr>
  </w:style>
  <w:style w:type="paragraph" w:styleId="Lista">
    <w:name w:val="List"/>
    <w:basedOn w:val="Normalny"/>
    <w:rsid w:val="00FB5C27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FB5C27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FB5C27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FB5C27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FB5C27"/>
    <w:pPr>
      <w:ind w:left="1415" w:hanging="283"/>
    </w:pPr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rsid w:val="00FB5C27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link w:val="Zwrotpoegnalny"/>
    <w:uiPriority w:val="99"/>
    <w:semiHidden/>
    <w:rsid w:val="00E26DCA"/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FB5C27"/>
    <w:pPr>
      <w:tabs>
        <w:tab w:val="num" w:pos="660"/>
      </w:tabs>
      <w:ind w:left="660" w:hanging="6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FB5C27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FB5C27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FB5C27"/>
    <w:pPr>
      <w:numPr>
        <w:numId w:val="1"/>
      </w:numPr>
      <w:tabs>
        <w:tab w:val="clear" w:pos="1492"/>
        <w:tab w:val="num" w:pos="1020"/>
        <w:tab w:val="num" w:pos="1209"/>
      </w:tabs>
      <w:ind w:left="1209" w:hanging="1020"/>
    </w:pPr>
    <w:rPr>
      <w:sz w:val="20"/>
      <w:szCs w:val="20"/>
    </w:rPr>
  </w:style>
  <w:style w:type="paragraph" w:styleId="Listapunktowana5">
    <w:name w:val="List Bullet 5"/>
    <w:basedOn w:val="Normalny"/>
    <w:autoRedefine/>
    <w:uiPriority w:val="99"/>
    <w:rsid w:val="00FB5C27"/>
    <w:pPr>
      <w:tabs>
        <w:tab w:val="num" w:pos="1492"/>
      </w:tabs>
      <w:ind w:left="1492" w:hanging="360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FB5C27"/>
    <w:pPr>
      <w:numPr>
        <w:numId w:val="4"/>
      </w:numPr>
      <w:tabs>
        <w:tab w:val="clear" w:pos="643"/>
      </w:tabs>
      <w:spacing w:after="120"/>
      <w:ind w:left="283" w:firstLine="0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FB5C27"/>
    <w:pPr>
      <w:numPr>
        <w:numId w:val="5"/>
      </w:numPr>
      <w:tabs>
        <w:tab w:val="clear" w:pos="926"/>
      </w:tabs>
      <w:spacing w:after="120"/>
      <w:ind w:left="566" w:firstLine="0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FB5C27"/>
    <w:pPr>
      <w:numPr>
        <w:numId w:val="6"/>
      </w:numPr>
      <w:tabs>
        <w:tab w:val="num" w:pos="360"/>
      </w:tabs>
      <w:spacing w:after="120"/>
      <w:ind w:left="1209"/>
    </w:pPr>
    <w:rPr>
      <w:sz w:val="20"/>
      <w:szCs w:val="20"/>
    </w:rPr>
  </w:style>
  <w:style w:type="paragraph" w:styleId="Lista-kontynuacja4">
    <w:name w:val="List Continue 4"/>
    <w:basedOn w:val="Normalny"/>
    <w:uiPriority w:val="99"/>
    <w:rsid w:val="00FB5C27"/>
    <w:pPr>
      <w:tabs>
        <w:tab w:val="num" w:pos="360"/>
      </w:tabs>
      <w:spacing w:after="120"/>
      <w:ind w:left="1492" w:hanging="360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FB5C27"/>
    <w:pPr>
      <w:spacing w:after="120"/>
      <w:ind w:left="1415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FB5C27"/>
    <w:pPr>
      <w:ind w:left="4252"/>
    </w:pPr>
    <w:rPr>
      <w:sz w:val="20"/>
      <w:szCs w:val="20"/>
    </w:rPr>
  </w:style>
  <w:style w:type="character" w:customStyle="1" w:styleId="PodpisZnak">
    <w:name w:val="Podpis Znak"/>
    <w:link w:val="Podpis"/>
    <w:uiPriority w:val="99"/>
    <w:semiHidden/>
    <w:rsid w:val="00E26DCA"/>
    <w:rPr>
      <w:sz w:val="24"/>
      <w:szCs w:val="24"/>
    </w:rPr>
  </w:style>
  <w:style w:type="paragraph" w:customStyle="1" w:styleId="SignatureJobTitle">
    <w:name w:val="Signature Job Title"/>
    <w:basedOn w:val="Podpis"/>
    <w:rsid w:val="00FB5C27"/>
  </w:style>
  <w:style w:type="paragraph" w:customStyle="1" w:styleId="SignatureCompany">
    <w:name w:val="Signature Company"/>
    <w:basedOn w:val="Podpis"/>
    <w:rsid w:val="00FB5C27"/>
  </w:style>
  <w:style w:type="paragraph" w:styleId="Wcicienormalne">
    <w:name w:val="Normal Indent"/>
    <w:basedOn w:val="Normalny"/>
    <w:uiPriority w:val="99"/>
    <w:rsid w:val="00FB5C27"/>
    <w:pPr>
      <w:ind w:left="708"/>
    </w:pPr>
    <w:rPr>
      <w:sz w:val="20"/>
      <w:szCs w:val="20"/>
    </w:rPr>
  </w:style>
  <w:style w:type="paragraph" w:customStyle="1" w:styleId="Tabelapozycja">
    <w:name w:val="Tabela pozycja"/>
    <w:basedOn w:val="Normalny"/>
    <w:rsid w:val="00FB5C27"/>
    <w:pPr>
      <w:suppressAutoHyphens/>
    </w:pPr>
    <w:rPr>
      <w:rFonts w:ascii="Arial" w:hAnsi="Arial"/>
      <w:sz w:val="22"/>
      <w:szCs w:val="20"/>
      <w:lang w:eastAsia="ar-SA"/>
    </w:rPr>
  </w:style>
  <w:style w:type="paragraph" w:customStyle="1" w:styleId="BodyText1">
    <w:name w:val="Body Text1"/>
    <w:basedOn w:val="Normalny"/>
    <w:rsid w:val="00FB5C27"/>
    <w:pPr>
      <w:widowControl w:val="0"/>
      <w:suppressAutoHyphens/>
      <w:overflowPunct w:val="0"/>
      <w:autoSpaceDE w:val="0"/>
      <w:jc w:val="both"/>
      <w:textAlignment w:val="baseline"/>
    </w:pPr>
  </w:style>
  <w:style w:type="paragraph" w:customStyle="1" w:styleId="xl25">
    <w:name w:val="xl25"/>
    <w:basedOn w:val="Normalny"/>
    <w:rsid w:val="00FB5C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Tekstpodstawowywci3fty3">
    <w:name w:val="Tekst podstawowy wcię3fty 3"/>
    <w:basedOn w:val="Normalny"/>
    <w:rsid w:val="00FB5C2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Internetlink">
    <w:name w:val="Internet link"/>
    <w:rsid w:val="00FB5C27"/>
    <w:rPr>
      <w:rFonts w:cs="Times New Roman"/>
      <w:color w:val="0000FF"/>
      <w:u w:val="single"/>
    </w:rPr>
  </w:style>
  <w:style w:type="paragraph" w:customStyle="1" w:styleId="xl24">
    <w:name w:val="xl24"/>
    <w:basedOn w:val="Normalny"/>
    <w:rsid w:val="00FB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6">
    <w:name w:val="xl26"/>
    <w:basedOn w:val="Normalny"/>
    <w:rsid w:val="00FB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alny"/>
    <w:rsid w:val="00FB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rsid w:val="00FB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Style12">
    <w:name w:val="Style12"/>
    <w:basedOn w:val="Normalny"/>
    <w:rsid w:val="00B952A9"/>
    <w:pPr>
      <w:widowControl w:val="0"/>
      <w:autoSpaceDE w:val="0"/>
      <w:autoSpaceDN w:val="0"/>
      <w:adjustRightInd w:val="0"/>
      <w:spacing w:line="267" w:lineRule="exact"/>
      <w:jc w:val="both"/>
    </w:pPr>
  </w:style>
  <w:style w:type="character" w:customStyle="1" w:styleId="FontStyle31">
    <w:name w:val="Font Style31"/>
    <w:rsid w:val="00B952A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B952A9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ZnakZnak3">
    <w:name w:val="Znak Znak3"/>
    <w:semiHidden/>
    <w:locked/>
    <w:rsid w:val="00C7071B"/>
    <w:rPr>
      <w:rFonts w:cs="Times New Roman"/>
      <w:sz w:val="24"/>
      <w:szCs w:val="24"/>
      <w:lang w:val="pl-PL" w:eastAsia="pl-PL" w:bidi="ar-SA"/>
    </w:rPr>
  </w:style>
  <w:style w:type="character" w:customStyle="1" w:styleId="LOANZnak1">
    <w:name w:val="LOAN Znak1"/>
    <w:aliases w:val="LOAN Znak Znak Znak"/>
    <w:rsid w:val="00C7071B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e9">
    <w:name w:val="Style9"/>
    <w:basedOn w:val="Normalny"/>
    <w:rsid w:val="00831E7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rsid w:val="00831E7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rsid w:val="00831E7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831E77"/>
    <w:pPr>
      <w:widowControl w:val="0"/>
      <w:autoSpaceDE w:val="0"/>
      <w:autoSpaceDN w:val="0"/>
      <w:adjustRightInd w:val="0"/>
      <w:spacing w:line="230" w:lineRule="exact"/>
      <w:ind w:hanging="720"/>
    </w:pPr>
  </w:style>
  <w:style w:type="paragraph" w:customStyle="1" w:styleId="Style25">
    <w:name w:val="Style25"/>
    <w:basedOn w:val="Normalny"/>
    <w:rsid w:val="00831E77"/>
    <w:pPr>
      <w:widowControl w:val="0"/>
      <w:autoSpaceDE w:val="0"/>
      <w:autoSpaceDN w:val="0"/>
      <w:adjustRightInd w:val="0"/>
      <w:spacing w:line="240" w:lineRule="exact"/>
      <w:ind w:hanging="394"/>
      <w:jc w:val="both"/>
    </w:pPr>
  </w:style>
  <w:style w:type="paragraph" w:customStyle="1" w:styleId="Style26">
    <w:name w:val="Style26"/>
    <w:basedOn w:val="Normalny"/>
    <w:rsid w:val="00831E77"/>
    <w:pPr>
      <w:widowControl w:val="0"/>
      <w:autoSpaceDE w:val="0"/>
      <w:autoSpaceDN w:val="0"/>
      <w:adjustRightInd w:val="0"/>
      <w:spacing w:line="230" w:lineRule="exact"/>
      <w:ind w:hanging="86"/>
    </w:pPr>
  </w:style>
  <w:style w:type="character" w:customStyle="1" w:styleId="FontStyle41">
    <w:name w:val="Font Style41"/>
    <w:rsid w:val="00831E77"/>
    <w:rPr>
      <w:rFonts w:ascii="Times New Roman" w:hAnsi="Times New Roman" w:cs="Times New Roman"/>
      <w:b/>
      <w:bCs/>
      <w:sz w:val="18"/>
      <w:szCs w:val="18"/>
    </w:rPr>
  </w:style>
  <w:style w:type="character" w:customStyle="1" w:styleId="ZnakZnak7">
    <w:name w:val="Znak Znak7"/>
    <w:locked/>
    <w:rsid w:val="000437E2"/>
    <w:rPr>
      <w:rFonts w:cs="Times New Roman"/>
      <w:sz w:val="24"/>
      <w:szCs w:val="24"/>
      <w:lang w:val="pl-PL" w:eastAsia="pl-PL" w:bidi="ar-SA"/>
    </w:rPr>
  </w:style>
  <w:style w:type="paragraph" w:customStyle="1" w:styleId="Podrozdzia1111">
    <w:name w:val="Podrozdział 1.1.1.1."/>
    <w:basedOn w:val="Nagwek4"/>
    <w:rsid w:val="00666602"/>
    <w:pPr>
      <w:keepNext w:val="0"/>
      <w:tabs>
        <w:tab w:val="left" w:pos="284"/>
        <w:tab w:val="num" w:pos="643"/>
      </w:tabs>
      <w:spacing w:before="180" w:after="120"/>
      <w:ind w:left="643" w:hanging="360"/>
      <w:jc w:val="both"/>
    </w:pPr>
    <w:rPr>
      <w:b w:val="0"/>
      <w:bCs w:val="0"/>
      <w:sz w:val="24"/>
      <w:szCs w:val="20"/>
    </w:rPr>
  </w:style>
  <w:style w:type="paragraph" w:customStyle="1" w:styleId="Podrozdzia11111">
    <w:name w:val="Podrozdział 1.1.1.1.1"/>
    <w:basedOn w:val="Nagwek3"/>
    <w:rsid w:val="00666602"/>
    <w:pPr>
      <w:keepNext w:val="0"/>
      <w:tabs>
        <w:tab w:val="left" w:pos="1985"/>
      </w:tabs>
      <w:spacing w:before="180" w:after="120"/>
      <w:jc w:val="both"/>
      <w:outlineLvl w:val="4"/>
    </w:pPr>
    <w:rPr>
      <w:rFonts w:cs="Arial"/>
      <w:b w:val="0"/>
      <w:bCs w:val="0"/>
      <w:iCs/>
      <w:spacing w:val="0"/>
      <w:sz w:val="24"/>
      <w:szCs w:val="26"/>
    </w:rPr>
  </w:style>
  <w:style w:type="paragraph" w:styleId="Tekstprzypisukocowego">
    <w:name w:val="endnote text"/>
    <w:basedOn w:val="Normalny"/>
    <w:link w:val="TekstprzypisukocowegoZnak"/>
    <w:rsid w:val="006666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666602"/>
    <w:rPr>
      <w:rFonts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666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66602"/>
    <w:rPr>
      <w:rFonts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66602"/>
    <w:rPr>
      <w:b/>
      <w:bCs/>
    </w:rPr>
  </w:style>
  <w:style w:type="character" w:customStyle="1" w:styleId="TematkomentarzaZnak">
    <w:name w:val="Temat komentarza Znak"/>
    <w:link w:val="Tematkomentarza"/>
    <w:locked/>
    <w:rsid w:val="00666602"/>
    <w:rPr>
      <w:rFonts w:cs="Times New Roman"/>
      <w:b/>
      <w:bCs/>
      <w:lang w:val="pl-PL" w:eastAsia="pl-PL" w:bidi="ar-SA"/>
    </w:rPr>
  </w:style>
  <w:style w:type="character" w:customStyle="1" w:styleId="ZnakZnak1">
    <w:name w:val="Znak Znak1"/>
    <w:rsid w:val="0066660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level20">
    <w:name w:val="level2"/>
    <w:basedOn w:val="Normalny"/>
    <w:rsid w:val="00537927"/>
    <w:pPr>
      <w:spacing w:after="140" w:line="288" w:lineRule="auto"/>
      <w:ind w:left="1247" w:hanging="680"/>
      <w:jc w:val="both"/>
    </w:pPr>
    <w:rPr>
      <w:rFonts w:ascii="Arial" w:hAnsi="Arial" w:cs="Arial"/>
      <w:sz w:val="20"/>
      <w:szCs w:val="20"/>
    </w:rPr>
  </w:style>
  <w:style w:type="character" w:customStyle="1" w:styleId="ZnakZnak5">
    <w:name w:val="Znak Znak5"/>
    <w:semiHidden/>
    <w:locked/>
    <w:rsid w:val="00CE0829"/>
    <w:rPr>
      <w:rFonts w:cs="Times New Roman"/>
      <w:sz w:val="24"/>
      <w:szCs w:val="24"/>
      <w:lang w:val="pl-PL" w:eastAsia="pl-PL" w:bidi="ar-SA"/>
    </w:rPr>
  </w:style>
  <w:style w:type="character" w:customStyle="1" w:styleId="ZnakZnak6">
    <w:name w:val="Znak Znak6"/>
    <w:semiHidden/>
    <w:locked/>
    <w:rsid w:val="00486848"/>
    <w:rPr>
      <w:rFonts w:cs="Times New Roman"/>
      <w:sz w:val="24"/>
      <w:szCs w:val="24"/>
      <w:lang w:val="pl-PL" w:eastAsia="pl-PL" w:bidi="ar-SA"/>
    </w:rPr>
  </w:style>
  <w:style w:type="character" w:styleId="Odwoanieprzypisukocowego">
    <w:name w:val="endnote reference"/>
    <w:rsid w:val="00697F79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697F79"/>
    <w:rPr>
      <w:rFonts w:ascii="Arial" w:hAnsi="Arial"/>
      <w:sz w:val="24"/>
      <w:szCs w:val="24"/>
    </w:rPr>
  </w:style>
  <w:style w:type="character" w:customStyle="1" w:styleId="ZnakZnak12">
    <w:name w:val="Znak Znak12"/>
    <w:rsid w:val="00697F79"/>
    <w:rPr>
      <w:rFonts w:ascii="Arial" w:hAnsi="Arial" w:cs="Times New Roman"/>
      <w:sz w:val="24"/>
      <w:szCs w:val="24"/>
    </w:rPr>
  </w:style>
  <w:style w:type="character" w:customStyle="1" w:styleId="LOANZnakZnak">
    <w:name w:val="LOAN Znak Znak"/>
    <w:rsid w:val="007D4BE2"/>
    <w:rPr>
      <w:rFonts w:ascii="Arial" w:hAnsi="Arial" w:cs="Arial"/>
      <w:sz w:val="22"/>
      <w:szCs w:val="22"/>
      <w:lang w:val="pl-PL" w:eastAsia="pl-PL" w:bidi="ar-SA"/>
    </w:rPr>
  </w:style>
  <w:style w:type="character" w:styleId="Odwoaniedokomentarza">
    <w:name w:val="annotation reference"/>
    <w:uiPriority w:val="99"/>
    <w:qFormat/>
    <w:rsid w:val="00C11FED"/>
    <w:rPr>
      <w:rFonts w:cs="Times New Roman"/>
      <w:sz w:val="16"/>
      <w:szCs w:val="16"/>
    </w:rPr>
  </w:style>
  <w:style w:type="character" w:customStyle="1" w:styleId="text">
    <w:name w:val="text"/>
    <w:rsid w:val="00DC47DF"/>
    <w:rPr>
      <w:rFonts w:cs="Times New Roman"/>
    </w:rPr>
  </w:style>
  <w:style w:type="paragraph" w:customStyle="1" w:styleId="Tekstpodstawowy21">
    <w:name w:val="Tekst podstawowy 21"/>
    <w:basedOn w:val="Normalny"/>
    <w:rsid w:val="005F68DE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paragraph" w:customStyle="1" w:styleId="ListParagraph1">
    <w:name w:val="List Paragraph1"/>
    <w:basedOn w:val="Normalny"/>
    <w:rsid w:val="00FA50C7"/>
    <w:pPr>
      <w:spacing w:before="120" w:line="360" w:lineRule="auto"/>
      <w:ind w:left="720"/>
      <w:contextualSpacing/>
    </w:pPr>
    <w:rPr>
      <w:rFonts w:ascii="Arial" w:hAnsi="Arial"/>
    </w:rPr>
  </w:style>
  <w:style w:type="paragraph" w:customStyle="1" w:styleId="ZnakZnak2">
    <w:name w:val="Znak Znak2"/>
    <w:basedOn w:val="Normalny"/>
    <w:uiPriority w:val="99"/>
    <w:rsid w:val="0073460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34604"/>
    <w:pPr>
      <w:tabs>
        <w:tab w:val="left" w:pos="567"/>
        <w:tab w:val="left" w:pos="793"/>
        <w:tab w:val="left" w:pos="850"/>
        <w:tab w:val="left" w:pos="1814"/>
      </w:tabs>
      <w:ind w:left="567" w:hanging="567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734604"/>
    <w:pPr>
      <w:ind w:left="567" w:hanging="283"/>
      <w:jc w:val="both"/>
    </w:pPr>
    <w:rPr>
      <w:szCs w:val="20"/>
    </w:rPr>
  </w:style>
  <w:style w:type="paragraph" w:customStyle="1" w:styleId="Tekstpodstawowy1">
    <w:name w:val="Tekst podstawowy1"/>
    <w:basedOn w:val="Normalny"/>
    <w:link w:val="Bodytext"/>
    <w:uiPriority w:val="99"/>
    <w:rsid w:val="00734604"/>
    <w:pPr>
      <w:widowControl w:val="0"/>
      <w:suppressAutoHyphens/>
      <w:overflowPunct w:val="0"/>
      <w:autoSpaceDE w:val="0"/>
      <w:jc w:val="both"/>
      <w:textAlignment w:val="baseline"/>
    </w:pPr>
  </w:style>
  <w:style w:type="character" w:customStyle="1" w:styleId="Bodytext">
    <w:name w:val="Body text_"/>
    <w:link w:val="Tekstpodstawowy1"/>
    <w:uiPriority w:val="99"/>
    <w:locked/>
    <w:rsid w:val="00B11744"/>
    <w:rPr>
      <w:sz w:val="24"/>
      <w:szCs w:val="24"/>
    </w:rPr>
  </w:style>
  <w:style w:type="character" w:customStyle="1" w:styleId="ZnakZnak71">
    <w:name w:val="Znak Znak71"/>
    <w:locked/>
    <w:rsid w:val="00734604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link w:val="ListParagraphChar"/>
    <w:rsid w:val="00734604"/>
    <w:pPr>
      <w:spacing w:before="120" w:line="360" w:lineRule="auto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link w:val="Akapitzlist1"/>
    <w:locked/>
    <w:rsid w:val="00F75A7F"/>
    <w:rPr>
      <w:rFonts w:ascii="Arial" w:hAnsi="Arial"/>
      <w:sz w:val="24"/>
      <w:szCs w:val="24"/>
    </w:rPr>
  </w:style>
  <w:style w:type="character" w:styleId="Numerwiersza">
    <w:name w:val="line number"/>
    <w:uiPriority w:val="99"/>
    <w:rsid w:val="00734604"/>
    <w:rPr>
      <w:rFonts w:cs="Times New Roman"/>
    </w:rPr>
  </w:style>
  <w:style w:type="paragraph" w:styleId="Mapadokumentu">
    <w:name w:val="Document Map"/>
    <w:basedOn w:val="Normalny"/>
    <w:link w:val="MapadokumentuZnak"/>
    <w:rsid w:val="0073460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73460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34604"/>
    <w:pPr>
      <w:spacing w:before="120" w:line="360" w:lineRule="auto"/>
      <w:ind w:left="720"/>
      <w:contextualSpacing/>
    </w:pPr>
    <w:rPr>
      <w:rFonts w:ascii="Arial" w:hAnsi="Aria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A359D"/>
    <w:rPr>
      <w:rFonts w:ascii="Arial" w:hAnsi="Arial"/>
      <w:sz w:val="24"/>
      <w:szCs w:val="24"/>
    </w:rPr>
  </w:style>
  <w:style w:type="character" w:styleId="Odwoanieprzypisudolnego">
    <w:name w:val="footnote reference"/>
    <w:uiPriority w:val="99"/>
    <w:rsid w:val="00734604"/>
    <w:rPr>
      <w:rFonts w:cs="Times New Roman"/>
      <w:vertAlign w:val="superscript"/>
    </w:rPr>
  </w:style>
  <w:style w:type="paragraph" w:customStyle="1" w:styleId="Style13">
    <w:name w:val="Style13"/>
    <w:basedOn w:val="Normalny"/>
    <w:rsid w:val="00850B71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character" w:customStyle="1" w:styleId="FontStyle54">
    <w:name w:val="Font Style54"/>
    <w:rsid w:val="00850B7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0">
    <w:name w:val="Body text (2)_"/>
    <w:link w:val="Bodytext2"/>
    <w:locked/>
    <w:rsid w:val="008F652E"/>
    <w:rPr>
      <w:color w:val="000000"/>
      <w:sz w:val="24"/>
      <w:szCs w:val="24"/>
      <w:shd w:val="clear" w:color="auto" w:fill="FFFFFF"/>
    </w:rPr>
  </w:style>
  <w:style w:type="paragraph" w:customStyle="1" w:styleId="Bodytext2">
    <w:name w:val="Body text (2)"/>
    <w:basedOn w:val="Tekstpodstawowywcity"/>
    <w:link w:val="Bodytext20"/>
    <w:rsid w:val="008F652E"/>
    <w:pPr>
      <w:numPr>
        <w:numId w:val="8"/>
      </w:numPr>
      <w:shd w:val="clear" w:color="auto" w:fill="FFFFFF"/>
      <w:spacing w:before="120" w:after="0" w:line="240" w:lineRule="auto"/>
      <w:jc w:val="both"/>
    </w:pPr>
    <w:rPr>
      <w:color w:val="000000"/>
    </w:rPr>
  </w:style>
  <w:style w:type="paragraph" w:customStyle="1" w:styleId="Bodytext210">
    <w:name w:val="Body text (2)1"/>
    <w:basedOn w:val="Normalny"/>
    <w:rsid w:val="00F9545B"/>
    <w:pPr>
      <w:widowControl w:val="0"/>
      <w:shd w:val="clear" w:color="auto" w:fill="FFFFFF"/>
      <w:spacing w:line="274" w:lineRule="exact"/>
      <w:ind w:hanging="700"/>
      <w:jc w:val="both"/>
    </w:pPr>
    <w:rPr>
      <w:sz w:val="22"/>
      <w:szCs w:val="22"/>
    </w:rPr>
  </w:style>
  <w:style w:type="paragraph" w:customStyle="1" w:styleId="Style3">
    <w:name w:val="Style3"/>
    <w:basedOn w:val="Normalny"/>
    <w:rsid w:val="0014698C"/>
    <w:pPr>
      <w:widowControl w:val="0"/>
      <w:autoSpaceDE w:val="0"/>
      <w:autoSpaceDN w:val="0"/>
      <w:adjustRightInd w:val="0"/>
      <w:spacing w:line="199" w:lineRule="exact"/>
    </w:pPr>
  </w:style>
  <w:style w:type="character" w:customStyle="1" w:styleId="FontStyle84">
    <w:name w:val="Font Style84"/>
    <w:rsid w:val="0014698C"/>
    <w:rPr>
      <w:rFonts w:ascii="Arial" w:hAnsi="Arial" w:cs="Arial"/>
      <w:sz w:val="18"/>
      <w:szCs w:val="18"/>
    </w:rPr>
  </w:style>
  <w:style w:type="paragraph" w:customStyle="1" w:styleId="Style61">
    <w:name w:val="Style61"/>
    <w:basedOn w:val="Normalny"/>
    <w:rsid w:val="0014698C"/>
    <w:pPr>
      <w:widowControl w:val="0"/>
      <w:autoSpaceDE w:val="0"/>
      <w:autoSpaceDN w:val="0"/>
      <w:adjustRightInd w:val="0"/>
    </w:pPr>
  </w:style>
  <w:style w:type="character" w:customStyle="1" w:styleId="ZnakZnak13">
    <w:name w:val="Znak Znak13"/>
    <w:semiHidden/>
    <w:locked/>
    <w:rsid w:val="000B5634"/>
    <w:rPr>
      <w:rFonts w:cs="Times New Roman"/>
      <w:sz w:val="16"/>
      <w:szCs w:val="16"/>
      <w:lang w:val="pl-PL" w:eastAsia="pl-PL" w:bidi="ar-SA"/>
    </w:rPr>
  </w:style>
  <w:style w:type="paragraph" w:customStyle="1" w:styleId="ZnakZnak15">
    <w:name w:val="Znak Znak15"/>
    <w:basedOn w:val="Normalny"/>
    <w:rsid w:val="000B563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Aeeaoaeaa1">
    <w:name w:val="A?eeaoae?aa 1"/>
    <w:basedOn w:val="Normalny"/>
    <w:next w:val="Normalny"/>
    <w:rsid w:val="00EC5022"/>
    <w:pPr>
      <w:keepNext/>
      <w:jc w:val="right"/>
    </w:pPr>
    <w:rPr>
      <w:rFonts w:ascii="Arial Narrow" w:hAnsi="Arial Narrow"/>
      <w:b/>
      <w:szCs w:val="20"/>
    </w:rPr>
  </w:style>
  <w:style w:type="character" w:styleId="Uwydatnienie">
    <w:name w:val="Emphasis"/>
    <w:uiPriority w:val="20"/>
    <w:qFormat/>
    <w:rsid w:val="001B16D1"/>
    <w:rPr>
      <w:rFonts w:cs="Times New Roman"/>
      <w:i/>
    </w:rPr>
  </w:style>
  <w:style w:type="paragraph" w:customStyle="1" w:styleId="ZnakZnak11">
    <w:name w:val="Znak Znak11"/>
    <w:basedOn w:val="Normalny"/>
    <w:rsid w:val="009D0E5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20">
    <w:name w:val="Znak Znak20"/>
    <w:basedOn w:val="Normalny"/>
    <w:rsid w:val="008D5581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D5581"/>
  </w:style>
  <w:style w:type="paragraph" w:customStyle="1" w:styleId="ZnakZnak19">
    <w:name w:val="Znak Znak19"/>
    <w:basedOn w:val="Normalny"/>
    <w:rsid w:val="006C7091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FontStyle48">
    <w:name w:val="Font Style48"/>
    <w:rsid w:val="006C7091"/>
    <w:rPr>
      <w:rFonts w:ascii="Arial" w:hAnsi="Arial" w:cs="Arial"/>
      <w:sz w:val="18"/>
      <w:szCs w:val="18"/>
    </w:rPr>
  </w:style>
  <w:style w:type="paragraph" w:customStyle="1" w:styleId="Style37">
    <w:name w:val="Style37"/>
    <w:basedOn w:val="Normalny"/>
    <w:rsid w:val="006C7091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ZnakZnak18">
    <w:name w:val="Znak Znak18"/>
    <w:basedOn w:val="Normalny"/>
    <w:rsid w:val="00D9627A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17">
    <w:name w:val="Znak Znak17"/>
    <w:basedOn w:val="Normalny"/>
    <w:rsid w:val="007A20AB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16">
    <w:name w:val="Znak Znak16"/>
    <w:basedOn w:val="Normalny"/>
    <w:rsid w:val="00E53FAA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Level1">
    <w:name w:val="Level 1"/>
    <w:basedOn w:val="Normalny"/>
    <w:next w:val="Normalny"/>
    <w:rsid w:val="00E53FAA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ny"/>
    <w:rsid w:val="00E53FAA"/>
    <w:pPr>
      <w:numPr>
        <w:ilvl w:val="1"/>
        <w:numId w:val="7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customStyle="1" w:styleId="Level3">
    <w:name w:val="Level 3"/>
    <w:basedOn w:val="Normalny"/>
    <w:rsid w:val="00E53FAA"/>
    <w:pPr>
      <w:numPr>
        <w:ilvl w:val="2"/>
        <w:numId w:val="7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lang w:eastAsia="en-US"/>
    </w:rPr>
  </w:style>
  <w:style w:type="paragraph" w:customStyle="1" w:styleId="Level4">
    <w:name w:val="Level 4"/>
    <w:basedOn w:val="Normalny"/>
    <w:rsid w:val="00E53FAA"/>
    <w:pPr>
      <w:numPr>
        <w:ilvl w:val="3"/>
        <w:numId w:val="7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alny"/>
    <w:rsid w:val="00E53FAA"/>
    <w:pPr>
      <w:tabs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6">
    <w:name w:val="Level 6"/>
    <w:basedOn w:val="Normalny"/>
    <w:rsid w:val="00E53FAA"/>
    <w:pPr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alny"/>
    <w:rsid w:val="00E53FAA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alny"/>
    <w:rsid w:val="00E53FAA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alny"/>
    <w:rsid w:val="00E53FAA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ZnakZnak14">
    <w:name w:val="Znak Znak14"/>
    <w:basedOn w:val="Normalny"/>
    <w:rsid w:val="00D04C1C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D04C1C"/>
    <w:pPr>
      <w:ind w:left="720"/>
      <w:contextualSpacing/>
    </w:pPr>
  </w:style>
  <w:style w:type="paragraph" w:customStyle="1" w:styleId="ZnakZnak10">
    <w:name w:val="Znak Znak10"/>
    <w:basedOn w:val="Normalny"/>
    <w:rsid w:val="003E06F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3E06F5"/>
    <w:pPr>
      <w:ind w:left="720"/>
      <w:contextualSpacing/>
    </w:pPr>
  </w:style>
  <w:style w:type="paragraph" w:customStyle="1" w:styleId="ZnakZnak112">
    <w:name w:val="Znak Znak112"/>
    <w:basedOn w:val="Normalny"/>
    <w:rsid w:val="00074F1D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FontStyle35">
    <w:name w:val="Font Style35"/>
    <w:rsid w:val="00570162"/>
    <w:rPr>
      <w:rFonts w:ascii="Times New Roman" w:hAnsi="Times New Roman" w:cs="Times New Roman"/>
      <w:b/>
      <w:bCs/>
      <w:sz w:val="22"/>
      <w:szCs w:val="22"/>
    </w:rPr>
  </w:style>
  <w:style w:type="paragraph" w:customStyle="1" w:styleId="ZnakZnak8">
    <w:name w:val="Znak Znak8"/>
    <w:basedOn w:val="Normalny"/>
    <w:rsid w:val="005A5C6C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Tabela-tre">
    <w:name w:val="Tabela - treść"/>
    <w:basedOn w:val="Normalny"/>
    <w:qFormat/>
    <w:rsid w:val="00DE03C9"/>
    <w:pPr>
      <w:spacing w:before="20" w:after="20"/>
    </w:pPr>
    <w:rPr>
      <w:rFonts w:ascii="Verdana" w:eastAsia="Calibri" w:hAnsi="Verdana"/>
      <w:sz w:val="16"/>
      <w:szCs w:val="22"/>
      <w:lang w:eastAsia="en-US"/>
    </w:rPr>
  </w:style>
  <w:style w:type="paragraph" w:customStyle="1" w:styleId="ZnakZnak121">
    <w:name w:val="Znak Znak121"/>
    <w:basedOn w:val="Normalny"/>
    <w:rsid w:val="0009184B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111">
    <w:name w:val="Znak Znak111"/>
    <w:basedOn w:val="Normalny"/>
    <w:uiPriority w:val="99"/>
    <w:rsid w:val="00434AEE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Bodytext10">
    <w:name w:val="Body text1"/>
    <w:basedOn w:val="Normalny"/>
    <w:rsid w:val="00B11744"/>
    <w:pPr>
      <w:widowControl w:val="0"/>
      <w:shd w:val="clear" w:color="auto" w:fill="FFFFFF"/>
      <w:spacing w:after="1320" w:line="240" w:lineRule="atLeast"/>
      <w:ind w:hanging="960"/>
      <w:jc w:val="center"/>
    </w:pPr>
    <w:rPr>
      <w:rFonts w:ascii="Lucida Sans Unicode" w:hAnsi="Lucida Sans Unicode"/>
      <w:noProof/>
      <w:spacing w:val="-10"/>
      <w:sz w:val="21"/>
      <w:szCs w:val="21"/>
    </w:rPr>
  </w:style>
  <w:style w:type="character" w:customStyle="1" w:styleId="FontStyle39">
    <w:name w:val="Font Style39"/>
    <w:rsid w:val="004B39EE"/>
    <w:rPr>
      <w:rFonts w:ascii="Times New Roman" w:hAnsi="Times New Roman"/>
      <w:sz w:val="20"/>
    </w:rPr>
  </w:style>
  <w:style w:type="character" w:customStyle="1" w:styleId="FontStyle89">
    <w:name w:val="Font Style89"/>
    <w:rsid w:val="009F7F75"/>
    <w:rPr>
      <w:rFonts w:ascii="Arial" w:hAnsi="Arial"/>
      <w:b/>
      <w:sz w:val="22"/>
    </w:rPr>
  </w:style>
  <w:style w:type="paragraph" w:customStyle="1" w:styleId="Tekstpodstawowy22">
    <w:name w:val="Tekst podstawowy 22"/>
    <w:basedOn w:val="Normalny"/>
    <w:rsid w:val="00DC1FE0"/>
    <w:pPr>
      <w:overflowPunct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Verdana" w:hAnsi="Verdana"/>
      <w:sz w:val="22"/>
      <w:szCs w:val="20"/>
    </w:rPr>
  </w:style>
  <w:style w:type="character" w:customStyle="1" w:styleId="Tekstpodstawowy20">
    <w:name w:val="Tekst podstawowy2"/>
    <w:rsid w:val="00EE0DD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Bold">
    <w:name w:val="Body text + Bold"/>
    <w:rsid w:val="00EE0DD4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4">
    <w:name w:val="Body text (4)_"/>
    <w:rsid w:val="00CB0F9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0">
    <w:name w:val="Body text (4)"/>
    <w:rsid w:val="00CB0F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TrebuchetMSItalic">
    <w:name w:val="Body text + Trebuchet MS;Italic"/>
    <w:rsid w:val="005C7FB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7pt">
    <w:name w:val="Body text + 7 pt"/>
    <w:rsid w:val="00CB20F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3">
    <w:name w:val="Body text (3)_"/>
    <w:rsid w:val="00A071FF"/>
    <w:rPr>
      <w:rFonts w:ascii="Trebuchet MS" w:eastAsia="Trebuchet MS" w:hAnsi="Trebuchet MS" w:cs="Trebuchet MS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0">
    <w:name w:val="Body text (3)"/>
    <w:rsid w:val="00A071F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BatangNotItalic">
    <w:name w:val="Body text (3) + Batang;Not Italic"/>
    <w:rsid w:val="00A071F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HeaderChar">
    <w:name w:val="Header Char"/>
    <w:uiPriority w:val="99"/>
    <w:semiHidden/>
    <w:locked/>
    <w:rsid w:val="00E63F38"/>
    <w:rPr>
      <w:rFonts w:cs="Times New Roman"/>
      <w:sz w:val="24"/>
      <w:lang w:val="pl-PL" w:eastAsia="pl-PL"/>
    </w:rPr>
  </w:style>
  <w:style w:type="paragraph" w:customStyle="1" w:styleId="ZnakZnak9">
    <w:name w:val="Znak Znak9"/>
    <w:basedOn w:val="Normalny"/>
    <w:rsid w:val="00AB0820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andardowy1">
    <w:name w:val="Standardowy1"/>
    <w:rsid w:val="00955357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Styl">
    <w:name w:val="Styl"/>
    <w:rsid w:val="0095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rsid w:val="00955357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rsid w:val="0095535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basedOn w:val="Domylnaczcionkaakapitu"/>
    <w:rsid w:val="00955357"/>
  </w:style>
  <w:style w:type="paragraph" w:customStyle="1" w:styleId="Podpunkt">
    <w:name w:val="Podpunkt"/>
    <w:basedOn w:val="Normalny"/>
    <w:uiPriority w:val="99"/>
    <w:rsid w:val="00955357"/>
    <w:pPr>
      <w:tabs>
        <w:tab w:val="num" w:pos="1134"/>
      </w:tabs>
      <w:spacing w:after="160"/>
      <w:ind w:left="1134" w:hanging="425"/>
      <w:contextualSpacing/>
      <w:jc w:val="both"/>
    </w:pPr>
    <w:rPr>
      <w:rFonts w:ascii="Arial" w:hAnsi="Arial"/>
      <w:sz w:val="22"/>
    </w:rPr>
  </w:style>
  <w:style w:type="paragraph" w:customStyle="1" w:styleId="Tekstpodstawowy6">
    <w:name w:val="Tekst podstawowy6"/>
    <w:basedOn w:val="Normalny"/>
    <w:uiPriority w:val="99"/>
    <w:rsid w:val="008E36F0"/>
    <w:pPr>
      <w:widowControl w:val="0"/>
      <w:shd w:val="clear" w:color="auto" w:fill="FFFFFF"/>
      <w:spacing w:before="540" w:after="540" w:line="398" w:lineRule="exact"/>
      <w:ind w:hanging="1840"/>
      <w:jc w:val="center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customStyle="1" w:styleId="Aaoeeu">
    <w:name w:val="Aaoeeu"/>
    <w:rsid w:val="00C1480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C14804"/>
    <w:pPr>
      <w:jc w:val="right"/>
    </w:pPr>
    <w:rPr>
      <w:i/>
      <w:sz w:val="16"/>
    </w:rPr>
  </w:style>
  <w:style w:type="character" w:customStyle="1" w:styleId="fontstyle480">
    <w:name w:val="fontstyle48"/>
    <w:rsid w:val="003267E1"/>
    <w:rPr>
      <w:rFonts w:ascii="Arial" w:hAnsi="Arial" w:cs="Arial"/>
    </w:rPr>
  </w:style>
  <w:style w:type="paragraph" w:styleId="Bezodstpw">
    <w:name w:val="No Spacing"/>
    <w:uiPriority w:val="1"/>
    <w:qFormat/>
    <w:rsid w:val="003267E1"/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2">
    <w:name w:val="Tekst podstawowy wcięty 22"/>
    <w:basedOn w:val="Normalny"/>
    <w:rsid w:val="003267E1"/>
    <w:pPr>
      <w:spacing w:after="120" w:line="480" w:lineRule="auto"/>
      <w:ind w:left="283"/>
    </w:pPr>
    <w:rPr>
      <w:lang w:eastAsia="zh-CN"/>
    </w:rPr>
  </w:style>
  <w:style w:type="character" w:customStyle="1" w:styleId="Domylnaczcionkaakapitu1">
    <w:name w:val="Domyślna czcionka akapitu1"/>
    <w:rsid w:val="00B64099"/>
  </w:style>
  <w:style w:type="character" w:customStyle="1" w:styleId="Odwoaniedokomentarza1">
    <w:name w:val="Odwołanie do komentarza1"/>
    <w:rsid w:val="00B64099"/>
    <w:rPr>
      <w:sz w:val="16"/>
      <w:szCs w:val="16"/>
    </w:rPr>
  </w:style>
  <w:style w:type="character" w:customStyle="1" w:styleId="ListLabel1">
    <w:name w:val="ListLabel 1"/>
    <w:rsid w:val="00B64099"/>
    <w:rPr>
      <w:rFonts w:ascii="Arial" w:hAnsi="Arial" w:cs="Times New Roman"/>
    </w:rPr>
  </w:style>
  <w:style w:type="character" w:customStyle="1" w:styleId="ListLabel2">
    <w:name w:val="ListLabel 2"/>
    <w:rsid w:val="00B64099"/>
    <w:rPr>
      <w:rFonts w:ascii="Arial" w:hAnsi="Arial" w:cs="Times New Roman"/>
      <w:color w:val="00000A"/>
      <w:sz w:val="22"/>
    </w:rPr>
  </w:style>
  <w:style w:type="character" w:customStyle="1" w:styleId="ListLabel3">
    <w:name w:val="ListLabel 3"/>
    <w:rsid w:val="00B64099"/>
    <w:rPr>
      <w:u w:val="single"/>
    </w:rPr>
  </w:style>
  <w:style w:type="character" w:customStyle="1" w:styleId="ListLabel4">
    <w:name w:val="ListLabel 4"/>
    <w:rsid w:val="00B64099"/>
    <w:rPr>
      <w:rFonts w:ascii="Arial" w:hAnsi="Arial"/>
      <w:b/>
      <w:u w:val="none"/>
    </w:rPr>
  </w:style>
  <w:style w:type="character" w:customStyle="1" w:styleId="ListLabel5">
    <w:name w:val="ListLabel 5"/>
    <w:rsid w:val="00B64099"/>
    <w:rPr>
      <w:u w:val="none"/>
    </w:rPr>
  </w:style>
  <w:style w:type="character" w:customStyle="1" w:styleId="ListLabel6">
    <w:name w:val="ListLabel 6"/>
    <w:rsid w:val="00B64099"/>
    <w:rPr>
      <w:rFonts w:ascii="Arial" w:eastAsia="Calibri" w:hAnsi="Arial" w:cs="Arial"/>
    </w:rPr>
  </w:style>
  <w:style w:type="character" w:customStyle="1" w:styleId="ListLabel7">
    <w:name w:val="ListLabel 7"/>
    <w:rsid w:val="00B64099"/>
    <w:rPr>
      <w:rFonts w:ascii="Arial" w:eastAsia="Calibri" w:hAnsi="Arial" w:cs="Arial"/>
      <w:strike w:val="0"/>
      <w:dstrike w:val="0"/>
    </w:rPr>
  </w:style>
  <w:style w:type="character" w:customStyle="1" w:styleId="ListLabel8">
    <w:name w:val="ListLabel 8"/>
    <w:rsid w:val="00B64099"/>
    <w:rPr>
      <w:rFonts w:ascii="Arial" w:hAnsi="Arial"/>
      <w:sz w:val="18"/>
    </w:rPr>
  </w:style>
  <w:style w:type="character" w:customStyle="1" w:styleId="ListLabel9">
    <w:name w:val="ListLabel 9"/>
    <w:rsid w:val="00B64099"/>
    <w:rPr>
      <w:rFonts w:cs="Courier New"/>
    </w:rPr>
  </w:style>
  <w:style w:type="character" w:customStyle="1" w:styleId="ListLabel10">
    <w:name w:val="ListLabel 10"/>
    <w:rsid w:val="00B64099"/>
    <w:rPr>
      <w:rFonts w:ascii="Arial" w:eastAsia="MingLiU_HKSCS-ExtB" w:hAnsi="Arial" w:cs="MingLiU_HKSCS-ExtB"/>
    </w:rPr>
  </w:style>
  <w:style w:type="character" w:customStyle="1" w:styleId="ListLabel11">
    <w:name w:val="ListLabel 11"/>
    <w:rsid w:val="00B64099"/>
    <w:rPr>
      <w:rFonts w:ascii="Arial" w:eastAsia="Times New Roman" w:hAnsi="Arial" w:cs="Arial"/>
      <w:sz w:val="22"/>
    </w:rPr>
  </w:style>
  <w:style w:type="character" w:customStyle="1" w:styleId="ListLabel12">
    <w:name w:val="ListLabel 12"/>
    <w:rsid w:val="00B64099"/>
    <w:rPr>
      <w:rFonts w:ascii="Arial" w:hAnsi="Arial"/>
      <w:sz w:val="22"/>
      <w:szCs w:val="22"/>
    </w:rPr>
  </w:style>
  <w:style w:type="paragraph" w:customStyle="1" w:styleId="Heading">
    <w:name w:val="Heading"/>
    <w:basedOn w:val="Normalny"/>
    <w:next w:val="Tekstpodstawowy"/>
    <w:rsid w:val="00B64099"/>
    <w:pPr>
      <w:keepNext/>
      <w:suppressAutoHyphens/>
      <w:spacing w:before="240" w:after="120" w:line="276" w:lineRule="auto"/>
    </w:pPr>
    <w:rPr>
      <w:rFonts w:ascii="Liberation Sans" w:eastAsia="AR PL ZenKai Uni" w:hAnsi="Liberation Sans" w:cs="Lohit Devanagari"/>
      <w:kern w:val="1"/>
      <w:sz w:val="28"/>
      <w:szCs w:val="28"/>
      <w:lang w:eastAsia="en-US"/>
    </w:rPr>
  </w:style>
  <w:style w:type="paragraph" w:styleId="Legenda">
    <w:name w:val="caption"/>
    <w:basedOn w:val="Normalny"/>
    <w:qFormat/>
    <w:rsid w:val="00B64099"/>
    <w:pPr>
      <w:suppressLineNumbers/>
      <w:suppressAutoHyphens/>
      <w:spacing w:before="120" w:after="120" w:line="276" w:lineRule="auto"/>
    </w:pPr>
    <w:rPr>
      <w:rFonts w:ascii="Calibri" w:eastAsia="Calibri" w:hAnsi="Calibri" w:cs="Lohit Devanagari"/>
      <w:i/>
      <w:iCs/>
      <w:kern w:val="1"/>
      <w:lang w:eastAsia="en-US"/>
    </w:rPr>
  </w:style>
  <w:style w:type="paragraph" w:customStyle="1" w:styleId="Index">
    <w:name w:val="Index"/>
    <w:basedOn w:val="Normalny"/>
    <w:rsid w:val="00B64099"/>
    <w:pPr>
      <w:suppressLineNumbers/>
      <w:suppressAutoHyphens/>
      <w:spacing w:after="200" w:line="276" w:lineRule="auto"/>
    </w:pPr>
    <w:rPr>
      <w:rFonts w:ascii="Calibri" w:eastAsia="Calibri" w:hAnsi="Calibri" w:cs="Lohit Devanagari"/>
      <w:kern w:val="1"/>
      <w:sz w:val="22"/>
      <w:szCs w:val="22"/>
      <w:lang w:eastAsia="en-US"/>
    </w:rPr>
  </w:style>
  <w:style w:type="paragraph" w:customStyle="1" w:styleId="Bezodstpw1">
    <w:name w:val="Bez odstępów1"/>
    <w:rsid w:val="00B64099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B64099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Tekstdymka1">
    <w:name w:val="Tekst dymka1"/>
    <w:basedOn w:val="Normalny"/>
    <w:rsid w:val="00B64099"/>
    <w:pPr>
      <w:suppressAutoHyphens/>
    </w:pPr>
    <w:rPr>
      <w:rFonts w:ascii="Tahoma" w:eastAsia="Calibri" w:hAnsi="Tahoma" w:cs="Tahoma"/>
      <w:kern w:val="1"/>
      <w:sz w:val="16"/>
      <w:szCs w:val="16"/>
      <w:lang w:eastAsia="en-US"/>
    </w:rPr>
  </w:style>
  <w:style w:type="paragraph" w:customStyle="1" w:styleId="Quotations">
    <w:name w:val="Quotations"/>
    <w:basedOn w:val="Normalny"/>
    <w:rsid w:val="00B64099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Podtytu">
    <w:name w:val="Subtitle"/>
    <w:basedOn w:val="Heading"/>
    <w:link w:val="PodtytuZnak"/>
    <w:qFormat/>
    <w:rsid w:val="00B64099"/>
  </w:style>
  <w:style w:type="character" w:customStyle="1" w:styleId="PodtytuZnak">
    <w:name w:val="Podtytuł Znak"/>
    <w:link w:val="Podtytu"/>
    <w:rsid w:val="00B64099"/>
    <w:rPr>
      <w:rFonts w:ascii="Liberation Sans" w:eastAsia="AR PL ZenKai Uni" w:hAnsi="Liberation Sans" w:cs="Lohit Devanagari"/>
      <w:kern w:val="1"/>
      <w:sz w:val="28"/>
      <w:szCs w:val="28"/>
      <w:lang w:eastAsia="en-US"/>
    </w:rPr>
  </w:style>
  <w:style w:type="character" w:customStyle="1" w:styleId="heading20">
    <w:name w:val="heading 20"/>
    <w:link w:val="Heading2"/>
    <w:rsid w:val="006F179F"/>
    <w:rPr>
      <w:b/>
      <w:bCs/>
      <w:sz w:val="23"/>
      <w:szCs w:val="23"/>
      <w:shd w:val="clear" w:color="auto" w:fill="FFFFFF"/>
    </w:rPr>
  </w:style>
  <w:style w:type="paragraph" w:customStyle="1" w:styleId="Heading2">
    <w:name w:val="Heading #2"/>
    <w:basedOn w:val="Normalny"/>
    <w:link w:val="heading20"/>
    <w:rsid w:val="006F179F"/>
    <w:pPr>
      <w:widowControl w:val="0"/>
      <w:shd w:val="clear" w:color="auto" w:fill="FFFFFF"/>
      <w:spacing w:before="180" w:line="274" w:lineRule="exact"/>
      <w:ind w:hanging="320"/>
      <w:jc w:val="both"/>
      <w:outlineLvl w:val="1"/>
    </w:pPr>
    <w:rPr>
      <w:b/>
      <w:bCs/>
      <w:sz w:val="23"/>
      <w:szCs w:val="23"/>
    </w:rPr>
  </w:style>
  <w:style w:type="character" w:customStyle="1" w:styleId="Headerorfooter">
    <w:name w:val="Header or footer_"/>
    <w:rsid w:val="00FD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rsid w:val="00FD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HeaderorfooterBoldItalic">
    <w:name w:val="Header or footer + Bold;Italic"/>
    <w:rsid w:val="00FD6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customStyle="1" w:styleId="Akapitzlist4">
    <w:name w:val="Akapit z listą4"/>
    <w:basedOn w:val="Normalny"/>
    <w:qFormat/>
    <w:rsid w:val="001345BF"/>
    <w:pPr>
      <w:widowControl w:val="0"/>
      <w:spacing w:before="120"/>
      <w:ind w:left="708"/>
    </w:pPr>
    <w:rPr>
      <w:sz w:val="20"/>
      <w:szCs w:val="20"/>
    </w:rPr>
  </w:style>
  <w:style w:type="paragraph" w:customStyle="1" w:styleId="Akapitzlist11">
    <w:name w:val="Akapit z listą11"/>
    <w:basedOn w:val="Normalny"/>
    <w:rsid w:val="009A61E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nakZnak4">
    <w:name w:val="Znak Znak4"/>
    <w:basedOn w:val="Normalny"/>
    <w:rsid w:val="00A11C71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Eaoaeaa">
    <w:name w:val="Eaoae?aa"/>
    <w:basedOn w:val="Normalny"/>
    <w:uiPriority w:val="99"/>
    <w:rsid w:val="00541735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ZnakZnak51">
    <w:name w:val="Znak Znak51"/>
    <w:basedOn w:val="Normalny"/>
    <w:rsid w:val="00E808A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BodytextSpacing1pt">
    <w:name w:val="Body text + Spacing 1 pt"/>
    <w:rsid w:val="00E808A8"/>
    <w:rPr>
      <w:rFonts w:ascii="Arial Narrow" w:eastAsia="Arial Narrow" w:hAnsi="Arial Narrow" w:cs="Arial Narrow"/>
      <w:color w:val="000000"/>
      <w:spacing w:val="2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WW8Num8z4">
    <w:name w:val="WW8Num8z4"/>
    <w:rsid w:val="00C01AB6"/>
  </w:style>
  <w:style w:type="paragraph" w:customStyle="1" w:styleId="Tekstpodstawowy31">
    <w:name w:val="Tekst podstawowy 31"/>
    <w:basedOn w:val="Normalny"/>
    <w:rsid w:val="00C01AB6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32">
    <w:name w:val="Tekst podstawowy 32"/>
    <w:basedOn w:val="Normalny"/>
    <w:rsid w:val="00B62DF4"/>
    <w:pPr>
      <w:suppressAutoHyphens/>
      <w:spacing w:after="120"/>
    </w:pPr>
    <w:rPr>
      <w:rFonts w:eastAsia="Arial Unicode MS"/>
      <w:sz w:val="16"/>
      <w:szCs w:val="16"/>
      <w:lang w:eastAsia="ar-SA"/>
    </w:rPr>
  </w:style>
  <w:style w:type="character" w:customStyle="1" w:styleId="ZwykytekstZnak1">
    <w:name w:val="Zwykły tekst Znak1"/>
    <w:rsid w:val="00B62DF4"/>
    <w:rPr>
      <w:rFonts w:ascii="Courier New" w:hAnsi="Courier New" w:cs="Courier New"/>
    </w:rPr>
  </w:style>
  <w:style w:type="character" w:customStyle="1" w:styleId="Znakiprzypiswdolnych">
    <w:name w:val="Znaki przypisów dolnych"/>
    <w:rsid w:val="00CE324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84D71"/>
    <w:rPr>
      <w:color w:val="605E5C"/>
      <w:shd w:val="clear" w:color="auto" w:fill="E1DFDD"/>
    </w:rPr>
  </w:style>
  <w:style w:type="character" w:styleId="Tytuksiki">
    <w:name w:val="Book Title"/>
    <w:aliases w:val="Wyjaśnienie"/>
    <w:uiPriority w:val="33"/>
    <w:qFormat/>
    <w:rsid w:val="00DF1249"/>
    <w:rPr>
      <w:rFonts w:ascii="Calibri" w:hAnsi="Calibri"/>
      <w:b w:val="0"/>
      <w:bCs/>
      <w:i/>
      <w:iCs/>
      <w:spacing w:val="5"/>
      <w:sz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13EC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F4249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qFormat/>
    <w:rsid w:val="00F42496"/>
    <w:pPr>
      <w:widowControl w:val="0"/>
      <w:shd w:val="clear" w:color="auto" w:fill="FFFFFF"/>
      <w:spacing w:before="240" w:after="420" w:line="240" w:lineRule="atLeast"/>
      <w:ind w:hanging="380"/>
      <w:jc w:val="both"/>
    </w:pPr>
    <w:rPr>
      <w:sz w:val="23"/>
      <w:szCs w:val="23"/>
    </w:rPr>
  </w:style>
  <w:style w:type="character" w:customStyle="1" w:styleId="lrzxr">
    <w:name w:val="lrzxr"/>
    <w:basedOn w:val="Domylnaczcionkaakapitu"/>
    <w:rsid w:val="004F410B"/>
  </w:style>
  <w:style w:type="character" w:customStyle="1" w:styleId="markedcontent">
    <w:name w:val="markedcontent"/>
    <w:basedOn w:val="Domylnaczcionkaakapitu"/>
    <w:rsid w:val="00CC2C25"/>
  </w:style>
  <w:style w:type="character" w:customStyle="1" w:styleId="hgkelc">
    <w:name w:val="hgkelc"/>
    <w:basedOn w:val="Domylnaczcionkaakapitu"/>
    <w:rsid w:val="001D5E1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0F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D7025"/>
  </w:style>
  <w:style w:type="paragraph" w:customStyle="1" w:styleId="paragraph">
    <w:name w:val="paragraph"/>
    <w:basedOn w:val="Normalny"/>
    <w:rsid w:val="00574F84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57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2e451-d9b2-49b1-915e-e1b053666f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F2F72EB69B64083D34D7252CDE012" ma:contentTypeVersion="14" ma:contentTypeDescription="Utwórz nowy dokument." ma:contentTypeScope="" ma:versionID="2d3128ca89e39884d327d3aff5f5c294">
  <xsd:schema xmlns:xsd="http://www.w3.org/2001/XMLSchema" xmlns:xs="http://www.w3.org/2001/XMLSchema" xmlns:p="http://schemas.microsoft.com/office/2006/metadata/properties" xmlns:ns2="7a32e451-d9b2-49b1-915e-e1b053666fd2" xmlns:ns3="e40948ce-db8f-46e0-bac7-9a99def9359d" targetNamespace="http://schemas.microsoft.com/office/2006/metadata/properties" ma:root="true" ma:fieldsID="051a8937114098de4b4e5f995b698532" ns2:_="" ns3:_="">
    <xsd:import namespace="7a32e451-d9b2-49b1-915e-e1b053666fd2"/>
    <xsd:import namespace="e40948ce-db8f-46e0-bac7-9a99def93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e451-d9b2-49b1-915e-e1b053666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48ce-db8f-46e0-bac7-9a99def93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0F633-A19C-4B53-BBC0-B031454367C9}">
  <ds:schemaRefs>
    <ds:schemaRef ds:uri="http://schemas.microsoft.com/office/2006/metadata/properties"/>
    <ds:schemaRef ds:uri="http://schemas.microsoft.com/office/infopath/2007/PartnerControls"/>
    <ds:schemaRef ds:uri="7a32e451-d9b2-49b1-915e-e1b053666fd2"/>
  </ds:schemaRefs>
</ds:datastoreItem>
</file>

<file path=customXml/itemProps2.xml><?xml version="1.0" encoding="utf-8"?>
<ds:datastoreItem xmlns:ds="http://schemas.openxmlformats.org/officeDocument/2006/customXml" ds:itemID="{C1E320C7-70D0-4004-9F3A-F2A4678F62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82AD1F-545F-4A3F-8ED8-C0E53026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e451-d9b2-49b1-915e-e1b053666fd2"/>
    <ds:schemaRef ds:uri="e40948ce-db8f-46e0-bac7-9a99def93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3F99C-DB06-4968-A829-098F65DB8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ZP/EG/341/II-301/06</vt:lpstr>
    </vt:vector>
  </TitlesOfParts>
  <Company>Urząd Miasta Stołecznego Warszawy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ZP/EG/341/II-301/06</dc:title>
  <dc:creator>Administrator</dc:creator>
  <cp:lastModifiedBy>Beata Szurko</cp:lastModifiedBy>
  <cp:revision>13</cp:revision>
  <cp:lastPrinted>2023-03-21T07:22:00Z</cp:lastPrinted>
  <dcterms:created xsi:type="dcterms:W3CDTF">2024-07-02T11:11:00Z</dcterms:created>
  <dcterms:modified xsi:type="dcterms:W3CDTF">2025-04-24T11:33:00Z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0x010100B43F2F72EB69B64083D34D7252CDE012</vt:lpwstr>
  </property>
  <property fmtid="{D5CDD505-2E9C-101B-9397-08002B2CF9AE}" pid="3" name="MediaServiceImageTags">
    <vt:lpwstr/>
  </property>
</Properties>
</file>